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60" w:rsidRPr="007822EB" w:rsidRDefault="00EF5B60" w:rsidP="00EF5B60">
      <w:pPr>
        <w:jc w:val="right"/>
        <w:rPr>
          <w:sz w:val="28"/>
          <w:szCs w:val="28"/>
        </w:rPr>
      </w:pPr>
      <w:r w:rsidRPr="007822EB">
        <w:rPr>
          <w:sz w:val="28"/>
          <w:szCs w:val="28"/>
        </w:rPr>
        <w:t>Приложение</w:t>
      </w:r>
    </w:p>
    <w:p w:rsidR="00EF5B60" w:rsidRPr="007822EB" w:rsidRDefault="00EF5B60" w:rsidP="00EF5B60">
      <w:pPr>
        <w:jc w:val="right"/>
        <w:rPr>
          <w:sz w:val="28"/>
          <w:szCs w:val="28"/>
        </w:rPr>
      </w:pPr>
      <w:r w:rsidRPr="007822EB">
        <w:rPr>
          <w:sz w:val="28"/>
          <w:szCs w:val="28"/>
        </w:rPr>
        <w:t xml:space="preserve"> к основной образовательной программе </w:t>
      </w:r>
    </w:p>
    <w:p w:rsidR="00EF5B60" w:rsidRPr="007822EB" w:rsidRDefault="00EF5B60" w:rsidP="00EF5B60">
      <w:pPr>
        <w:jc w:val="right"/>
        <w:rPr>
          <w:sz w:val="28"/>
          <w:szCs w:val="28"/>
        </w:rPr>
      </w:pPr>
      <w:r w:rsidRPr="007822EB">
        <w:rPr>
          <w:sz w:val="28"/>
          <w:szCs w:val="28"/>
        </w:rPr>
        <w:t xml:space="preserve">основного  общего образования </w:t>
      </w:r>
    </w:p>
    <w:p w:rsidR="00EF5B60" w:rsidRPr="007822EB" w:rsidRDefault="00EF5B60" w:rsidP="00EF5B60">
      <w:pPr>
        <w:jc w:val="right"/>
        <w:rPr>
          <w:sz w:val="28"/>
          <w:szCs w:val="28"/>
        </w:rPr>
      </w:pPr>
      <w:r w:rsidRPr="007822EB">
        <w:rPr>
          <w:sz w:val="28"/>
          <w:szCs w:val="28"/>
        </w:rPr>
        <w:t>муниципального бюджетного общеобразовательного учреждения</w:t>
      </w:r>
    </w:p>
    <w:p w:rsidR="00EF5B60" w:rsidRPr="007822EB" w:rsidRDefault="00EF5B60" w:rsidP="00EF5B60">
      <w:pPr>
        <w:jc w:val="right"/>
        <w:rPr>
          <w:sz w:val="28"/>
          <w:szCs w:val="28"/>
        </w:rPr>
      </w:pPr>
      <w:r w:rsidRPr="007822EB">
        <w:rPr>
          <w:sz w:val="28"/>
          <w:szCs w:val="28"/>
        </w:rPr>
        <w:t xml:space="preserve"> «Средняя общеобразовательная школа №1» для классов, </w:t>
      </w:r>
    </w:p>
    <w:p w:rsidR="00EF5B60" w:rsidRPr="007822EB" w:rsidRDefault="00EF5B60" w:rsidP="00EF5B60">
      <w:pPr>
        <w:jc w:val="right"/>
        <w:rPr>
          <w:sz w:val="28"/>
          <w:szCs w:val="28"/>
        </w:rPr>
      </w:pPr>
      <w:r w:rsidRPr="007822EB">
        <w:rPr>
          <w:sz w:val="28"/>
          <w:szCs w:val="28"/>
        </w:rPr>
        <w:t xml:space="preserve">реализующих федеральный государственный </w:t>
      </w:r>
    </w:p>
    <w:p w:rsidR="00EF5B60" w:rsidRPr="007822EB" w:rsidRDefault="00EF5B60" w:rsidP="00EF5B60">
      <w:pPr>
        <w:jc w:val="right"/>
        <w:rPr>
          <w:sz w:val="28"/>
          <w:szCs w:val="28"/>
        </w:rPr>
      </w:pPr>
      <w:r w:rsidRPr="007822EB">
        <w:rPr>
          <w:sz w:val="28"/>
          <w:szCs w:val="28"/>
        </w:rPr>
        <w:t>образовательный стандарт</w:t>
      </w:r>
    </w:p>
    <w:p w:rsidR="00EF5B60" w:rsidRDefault="00EF5B60" w:rsidP="00A74DE4">
      <w:pPr>
        <w:jc w:val="right"/>
      </w:pPr>
    </w:p>
    <w:p w:rsidR="00EF5B60" w:rsidRDefault="00EF5B60" w:rsidP="00A74DE4">
      <w:pPr>
        <w:jc w:val="right"/>
      </w:pPr>
    </w:p>
    <w:p w:rsidR="00EF5B60" w:rsidRDefault="00EF5B60" w:rsidP="00A74DE4">
      <w:pPr>
        <w:jc w:val="right"/>
      </w:pPr>
    </w:p>
    <w:p w:rsidR="00EF5B60" w:rsidRDefault="00EF5B60" w:rsidP="00A74DE4">
      <w:pPr>
        <w:jc w:val="right"/>
      </w:pPr>
    </w:p>
    <w:p w:rsidR="00EF5B60" w:rsidRDefault="00EF5B60" w:rsidP="00A74DE4">
      <w:pPr>
        <w:jc w:val="right"/>
      </w:pPr>
    </w:p>
    <w:p w:rsidR="00EF5B60" w:rsidRDefault="00EF5B60" w:rsidP="00A74DE4">
      <w:pPr>
        <w:jc w:val="right"/>
      </w:pPr>
    </w:p>
    <w:p w:rsidR="00EF5B60" w:rsidRDefault="00EF5B60" w:rsidP="00A74DE4">
      <w:pPr>
        <w:jc w:val="right"/>
      </w:pPr>
    </w:p>
    <w:p w:rsidR="00EF5B60" w:rsidRDefault="00EF5B60" w:rsidP="00A74DE4">
      <w:pPr>
        <w:jc w:val="right"/>
      </w:pPr>
    </w:p>
    <w:p w:rsidR="00EF5B60" w:rsidRDefault="00EF5B60" w:rsidP="00A74DE4">
      <w:pPr>
        <w:jc w:val="right"/>
      </w:pPr>
    </w:p>
    <w:p w:rsidR="00EF5B60" w:rsidRDefault="00EF5B60" w:rsidP="00A74DE4">
      <w:pPr>
        <w:jc w:val="right"/>
      </w:pPr>
    </w:p>
    <w:p w:rsidR="00EF5B60" w:rsidRDefault="00EF5B60" w:rsidP="00A74DE4">
      <w:pPr>
        <w:jc w:val="right"/>
      </w:pPr>
    </w:p>
    <w:p w:rsidR="00EF5B60" w:rsidRDefault="00EF5B60" w:rsidP="00A74DE4">
      <w:pPr>
        <w:jc w:val="right"/>
      </w:pPr>
    </w:p>
    <w:p w:rsidR="00EF5B60" w:rsidRDefault="00EF5B60" w:rsidP="00A74DE4">
      <w:pPr>
        <w:jc w:val="right"/>
      </w:pPr>
    </w:p>
    <w:p w:rsidR="00A74DE4" w:rsidRDefault="00A74DE4" w:rsidP="00A74DE4"/>
    <w:p w:rsidR="00A74DE4" w:rsidRDefault="00A74DE4" w:rsidP="00A74DE4">
      <w:pPr>
        <w:jc w:val="center"/>
        <w:rPr>
          <w:sz w:val="36"/>
        </w:rPr>
      </w:pPr>
      <w:r>
        <w:rPr>
          <w:sz w:val="36"/>
        </w:rPr>
        <w:t xml:space="preserve">Рабочая программа учебного предмета </w:t>
      </w:r>
    </w:p>
    <w:p w:rsidR="00A74DE4" w:rsidRDefault="00A74DE4" w:rsidP="00A74DE4">
      <w:pPr>
        <w:jc w:val="center"/>
        <w:rPr>
          <w:sz w:val="36"/>
        </w:rPr>
      </w:pPr>
      <w:r>
        <w:rPr>
          <w:sz w:val="36"/>
        </w:rPr>
        <w:t>«</w:t>
      </w:r>
      <w:r w:rsidR="00190751">
        <w:rPr>
          <w:sz w:val="36"/>
        </w:rPr>
        <w:t>Геометрия</w:t>
      </w:r>
      <w:r w:rsidR="0046108B">
        <w:rPr>
          <w:sz w:val="36"/>
        </w:rPr>
        <w:t xml:space="preserve">» для </w:t>
      </w:r>
      <w:r>
        <w:rPr>
          <w:sz w:val="36"/>
        </w:rPr>
        <w:t xml:space="preserve"> 7</w:t>
      </w:r>
      <w:r w:rsidR="00EF5B60">
        <w:rPr>
          <w:sz w:val="36"/>
        </w:rPr>
        <w:t xml:space="preserve"> </w:t>
      </w:r>
      <w:proofErr w:type="spellStart"/>
      <w:r w:rsidR="0046108B">
        <w:rPr>
          <w:sz w:val="36"/>
        </w:rPr>
        <w:t>в</w:t>
      </w:r>
      <w:proofErr w:type="gramStart"/>
      <w:r w:rsidR="00EF5B60">
        <w:rPr>
          <w:sz w:val="36"/>
        </w:rPr>
        <w:t>,г</w:t>
      </w:r>
      <w:proofErr w:type="spellEnd"/>
      <w:proofErr w:type="gramEnd"/>
      <w:r>
        <w:rPr>
          <w:sz w:val="36"/>
        </w:rPr>
        <w:t xml:space="preserve"> класс</w:t>
      </w:r>
      <w:r w:rsidR="0046108B">
        <w:rPr>
          <w:sz w:val="36"/>
        </w:rPr>
        <w:t>ов</w:t>
      </w:r>
    </w:p>
    <w:p w:rsidR="00A74DE4" w:rsidRDefault="00A74DE4" w:rsidP="00A74DE4">
      <w:pPr>
        <w:rPr>
          <w:sz w:val="18"/>
        </w:rPr>
      </w:pPr>
    </w:p>
    <w:p w:rsidR="00A74DE4" w:rsidRDefault="00A74DE4" w:rsidP="00A74DE4">
      <w:pPr>
        <w:rPr>
          <w:sz w:val="18"/>
        </w:rPr>
      </w:pPr>
    </w:p>
    <w:p w:rsidR="00A74DE4" w:rsidRDefault="00A74DE4" w:rsidP="00A74DE4">
      <w:pPr>
        <w:rPr>
          <w:sz w:val="18"/>
        </w:rPr>
      </w:pPr>
    </w:p>
    <w:p w:rsidR="00A74DE4" w:rsidRDefault="00A74DE4" w:rsidP="00A74DE4">
      <w:pPr>
        <w:rPr>
          <w:sz w:val="32"/>
        </w:rPr>
      </w:pPr>
    </w:p>
    <w:p w:rsidR="00A74DE4" w:rsidRDefault="00A74DE4" w:rsidP="00A74DE4">
      <w:pPr>
        <w:jc w:val="center"/>
        <w:rPr>
          <w:sz w:val="44"/>
        </w:rPr>
      </w:pPr>
    </w:p>
    <w:p w:rsidR="00A74DE4" w:rsidRDefault="00A74DE4" w:rsidP="00A74DE4">
      <w:pPr>
        <w:jc w:val="center"/>
        <w:rPr>
          <w:sz w:val="44"/>
        </w:rPr>
      </w:pPr>
    </w:p>
    <w:p w:rsidR="00EF5B60" w:rsidRDefault="00EF5B60" w:rsidP="00A74DE4">
      <w:pPr>
        <w:jc w:val="center"/>
        <w:rPr>
          <w:sz w:val="44"/>
        </w:rPr>
      </w:pPr>
    </w:p>
    <w:p w:rsidR="00EF5B60" w:rsidRDefault="00EF5B60" w:rsidP="00A74DE4">
      <w:pPr>
        <w:jc w:val="center"/>
        <w:rPr>
          <w:sz w:val="44"/>
        </w:rPr>
      </w:pPr>
    </w:p>
    <w:p w:rsidR="00A74DE4" w:rsidRDefault="00A74DE4" w:rsidP="00A74DE4">
      <w:pPr>
        <w:jc w:val="center"/>
        <w:rPr>
          <w:sz w:val="44"/>
        </w:rPr>
      </w:pPr>
    </w:p>
    <w:p w:rsidR="00A74DE4" w:rsidRDefault="00A74DE4" w:rsidP="00A74DE4">
      <w:pPr>
        <w:jc w:val="center"/>
        <w:rPr>
          <w:sz w:val="44"/>
        </w:rPr>
      </w:pPr>
    </w:p>
    <w:p w:rsidR="00A74DE4" w:rsidRDefault="00A74DE4" w:rsidP="00A74DE4">
      <w:pPr>
        <w:jc w:val="right"/>
        <w:rPr>
          <w:sz w:val="28"/>
        </w:rPr>
      </w:pPr>
      <w:r>
        <w:rPr>
          <w:sz w:val="28"/>
        </w:rPr>
        <w:t>Составитель: Копьева Н. В.</w:t>
      </w:r>
    </w:p>
    <w:p w:rsidR="00A74DE4" w:rsidRDefault="00A74DE4" w:rsidP="00A74DE4">
      <w:pPr>
        <w:jc w:val="center"/>
      </w:pPr>
    </w:p>
    <w:p w:rsidR="00A74DE4" w:rsidRDefault="00A74DE4" w:rsidP="00A74DE4">
      <w:pPr>
        <w:jc w:val="right"/>
      </w:pPr>
    </w:p>
    <w:p w:rsidR="00A74DE4" w:rsidRDefault="00A74DE4" w:rsidP="00A74DE4">
      <w:pPr>
        <w:jc w:val="right"/>
      </w:pPr>
    </w:p>
    <w:p w:rsidR="00A74DE4" w:rsidRDefault="00A74DE4" w:rsidP="00A74DE4">
      <w:pPr>
        <w:jc w:val="right"/>
      </w:pPr>
    </w:p>
    <w:p w:rsidR="00A74DE4" w:rsidRDefault="00A74DE4" w:rsidP="00A74DE4">
      <w:pPr>
        <w:jc w:val="right"/>
      </w:pPr>
    </w:p>
    <w:p w:rsidR="00A74DE4" w:rsidRDefault="00A74DE4" w:rsidP="00A74DE4">
      <w:pPr>
        <w:jc w:val="right"/>
      </w:pPr>
    </w:p>
    <w:p w:rsidR="00A74DE4" w:rsidRDefault="00A74DE4" w:rsidP="00A74DE4">
      <w:pPr>
        <w:jc w:val="right"/>
      </w:pPr>
    </w:p>
    <w:p w:rsidR="00A74DE4" w:rsidRDefault="00A74DE4" w:rsidP="00A74DE4">
      <w:pPr>
        <w:jc w:val="center"/>
      </w:pPr>
    </w:p>
    <w:p w:rsidR="0046108B" w:rsidRDefault="0046108B" w:rsidP="00A74DE4">
      <w:pPr>
        <w:jc w:val="center"/>
      </w:pPr>
    </w:p>
    <w:p w:rsidR="00A74DE4" w:rsidRDefault="00A74DE4" w:rsidP="00A74DE4">
      <w:pPr>
        <w:jc w:val="center"/>
      </w:pPr>
    </w:p>
    <w:p w:rsidR="00A74DE4" w:rsidRPr="0046108B" w:rsidRDefault="00A74DE4" w:rsidP="00A74DE4">
      <w:pPr>
        <w:jc w:val="center"/>
      </w:pPr>
      <w:r w:rsidRPr="0046108B">
        <w:t>201</w:t>
      </w:r>
      <w:r w:rsidR="00EF5B60">
        <w:t>7</w:t>
      </w:r>
      <w:r w:rsidRPr="0046108B">
        <w:t xml:space="preserve"> год</w:t>
      </w:r>
    </w:p>
    <w:p w:rsidR="00EF5B60" w:rsidRDefault="00EF5B60" w:rsidP="00EF5B60">
      <w:pPr>
        <w:jc w:val="center"/>
        <w:rPr>
          <w:b/>
          <w:sz w:val="32"/>
          <w:szCs w:val="32"/>
        </w:rPr>
      </w:pPr>
      <w:r w:rsidRPr="000316C1">
        <w:rPr>
          <w:b/>
          <w:sz w:val="32"/>
          <w:szCs w:val="32"/>
        </w:rPr>
        <w:lastRenderedPageBreak/>
        <w:t>Пояснительная записка</w:t>
      </w:r>
    </w:p>
    <w:p w:rsidR="000C347C" w:rsidRPr="000316C1" w:rsidRDefault="000C347C" w:rsidP="00EF5B60">
      <w:pPr>
        <w:jc w:val="center"/>
        <w:rPr>
          <w:b/>
          <w:sz w:val="32"/>
          <w:szCs w:val="32"/>
        </w:rPr>
      </w:pPr>
    </w:p>
    <w:p w:rsidR="00EF5B60" w:rsidRDefault="00EF5B60" w:rsidP="00EF5B60">
      <w:pPr>
        <w:ind w:firstLine="567"/>
        <w:jc w:val="both"/>
        <w:rPr>
          <w:lang w:eastAsia="ru-RU"/>
        </w:rPr>
      </w:pPr>
      <w:r w:rsidRPr="009E1222">
        <w:t>Рабочая программа учебного предмета «</w:t>
      </w:r>
      <w:r>
        <w:t>Геометрия</w:t>
      </w:r>
      <w:r w:rsidRPr="009E1222">
        <w:t xml:space="preserve">» </w:t>
      </w:r>
      <w:r>
        <w:t xml:space="preserve">для 7 класса </w:t>
      </w:r>
      <w:r w:rsidRPr="009E1222">
        <w:t xml:space="preserve">составлена в соответствии с требованиями Федерального компонента  государственного стандарта основного общего образования (2004г.), Примерной программы основного общего образования по математике (М.: Просвещение, 2009г.), авторской программы </w:t>
      </w:r>
      <w:proofErr w:type="gramStart"/>
      <w:r w:rsidRPr="009E1222">
        <w:t>по</w:t>
      </w:r>
      <w:proofErr w:type="gramEnd"/>
      <w:r w:rsidRPr="009E1222">
        <w:t xml:space="preserve"> </w:t>
      </w:r>
      <w:r>
        <w:rPr>
          <w:lang w:eastAsia="ru-RU"/>
        </w:rPr>
        <w:t xml:space="preserve">и используется </w:t>
      </w:r>
      <w:proofErr w:type="gramStart"/>
      <w:r>
        <w:rPr>
          <w:lang w:eastAsia="ru-RU"/>
        </w:rPr>
        <w:t>для</w:t>
      </w:r>
      <w:proofErr w:type="gramEnd"/>
      <w:r>
        <w:rPr>
          <w:lang w:eastAsia="ru-RU"/>
        </w:rPr>
        <w:t xml:space="preserve"> обучения учащихся  МБОУ «СОШ № 1» в 7-х  классах.</w:t>
      </w:r>
    </w:p>
    <w:p w:rsidR="00EF5B60" w:rsidRDefault="00EF5B60" w:rsidP="00EF5B60">
      <w:pPr>
        <w:jc w:val="both"/>
      </w:pPr>
      <w:r w:rsidRPr="002F227E">
        <w:t xml:space="preserve">Рабочая программа  по математике  для </w:t>
      </w:r>
      <w:r w:rsidR="00195164">
        <w:t xml:space="preserve">7 </w:t>
      </w:r>
      <w:r>
        <w:t xml:space="preserve">в, </w:t>
      </w:r>
      <w:r w:rsidRPr="002F227E">
        <w:t xml:space="preserve">г класса разработана в соответствии </w:t>
      </w:r>
      <w:proofErr w:type="gramStart"/>
      <w:r w:rsidRPr="002F227E">
        <w:t>с</w:t>
      </w:r>
      <w:proofErr w:type="gramEnd"/>
      <w:r w:rsidRPr="002F227E">
        <w:t xml:space="preserve">: </w:t>
      </w:r>
    </w:p>
    <w:p w:rsidR="00EF5B60" w:rsidRPr="00C1782B" w:rsidRDefault="00EF5B60" w:rsidP="004E389B">
      <w:pPr>
        <w:pStyle w:val="a3"/>
        <w:numPr>
          <w:ilvl w:val="0"/>
          <w:numId w:val="10"/>
        </w:numPr>
        <w:suppressAutoHyphens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1782B">
        <w:rPr>
          <w:rFonts w:ascii="Times New Roman" w:hAnsi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17.1.2010 г. №1897 «Об утверждении федерального образовательного стандарта основного общего образования»</w:t>
      </w:r>
    </w:p>
    <w:p w:rsidR="00EF5B60" w:rsidRPr="00EF5B60" w:rsidRDefault="00EF5B60" w:rsidP="004E389B">
      <w:pPr>
        <w:pStyle w:val="a3"/>
        <w:numPr>
          <w:ilvl w:val="0"/>
          <w:numId w:val="10"/>
        </w:numPr>
        <w:suppressAutoHyphens w:val="0"/>
        <w:spacing w:before="100" w:beforeAutospacing="1" w:after="0" w:line="240" w:lineRule="auto"/>
        <w:rPr>
          <w:rFonts w:ascii="Times New Roman" w:hAnsi="Times New Roman" w:cs="Times New Roman"/>
          <w:lang w:eastAsia="ru-RU"/>
        </w:rPr>
      </w:pPr>
      <w:r w:rsidRPr="00EF5B60">
        <w:rPr>
          <w:rFonts w:ascii="Times New Roman" w:hAnsi="Times New Roman" w:cs="Times New Roman"/>
          <w:lang w:eastAsia="ru-RU"/>
        </w:rPr>
        <w:t>Примерная основная образовательная программа образовательного учреждения. Основная школа — М.: Просвещение, 2011 г.</w:t>
      </w:r>
      <w:r w:rsidRPr="00EF5B60">
        <w:rPr>
          <w:rFonts w:ascii="Times New Roman" w:hAnsi="Times New Roman" w:cs="Times New Roman"/>
        </w:rPr>
        <w:t xml:space="preserve">; </w:t>
      </w:r>
    </w:p>
    <w:p w:rsidR="00EF5B60" w:rsidRPr="00EF5B60" w:rsidRDefault="00EF5B60" w:rsidP="004E389B">
      <w:pPr>
        <w:pStyle w:val="a3"/>
        <w:numPr>
          <w:ilvl w:val="0"/>
          <w:numId w:val="10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EF5B60">
        <w:rPr>
          <w:rFonts w:ascii="Times New Roman" w:hAnsi="Times New Roman"/>
          <w:sz w:val="24"/>
          <w:szCs w:val="24"/>
        </w:rPr>
        <w:t xml:space="preserve">программой для общеобразовательных учреждений: Математика. 5-11 </w:t>
      </w:r>
      <w:proofErr w:type="spellStart"/>
      <w:r w:rsidRPr="00EF5B60">
        <w:rPr>
          <w:rFonts w:ascii="Times New Roman" w:hAnsi="Times New Roman"/>
          <w:sz w:val="24"/>
          <w:szCs w:val="24"/>
        </w:rPr>
        <w:t>кл</w:t>
      </w:r>
      <w:proofErr w:type="spellEnd"/>
      <w:r w:rsidRPr="00EF5B60">
        <w:rPr>
          <w:rFonts w:ascii="Times New Roman" w:hAnsi="Times New Roman"/>
          <w:sz w:val="24"/>
          <w:szCs w:val="24"/>
        </w:rPr>
        <w:t>./ Сост. Г.М. Кузнецова, Н.Г. Миндюк. – М.: Дрофа, 2010</w:t>
      </w:r>
      <w:r w:rsidRPr="00EF5B60">
        <w:rPr>
          <w:rFonts w:ascii="Times New Roman" w:hAnsi="Times New Roman"/>
          <w:bCs/>
          <w:iCs/>
          <w:sz w:val="24"/>
          <w:szCs w:val="24"/>
        </w:rPr>
        <w:t>;</w:t>
      </w:r>
    </w:p>
    <w:p w:rsidR="00EF5B60" w:rsidRPr="00EF5B60" w:rsidRDefault="00EF5B60" w:rsidP="004E389B">
      <w:pPr>
        <w:pStyle w:val="a3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F5B60">
        <w:rPr>
          <w:rFonts w:ascii="Times New Roman" w:hAnsi="Times New Roman" w:cs="Times New Roman"/>
          <w:sz w:val="24"/>
          <w:szCs w:val="24"/>
        </w:rPr>
        <w:t>рекомендациями авторской группы учебного пособия</w:t>
      </w:r>
      <w:r w:rsidRPr="00EF5B6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EF5B60">
        <w:rPr>
          <w:rFonts w:ascii="Times New Roman" w:hAnsi="Times New Roman" w:cs="Times New Roman"/>
          <w:iCs/>
          <w:sz w:val="24"/>
          <w:szCs w:val="24"/>
        </w:rPr>
        <w:t xml:space="preserve">чебник для 7-9 классов./ Л.С. </w:t>
      </w:r>
      <w:proofErr w:type="spellStart"/>
      <w:r w:rsidRPr="00EF5B60">
        <w:rPr>
          <w:rFonts w:ascii="Times New Roman" w:hAnsi="Times New Roman" w:cs="Times New Roman"/>
          <w:iCs/>
          <w:sz w:val="24"/>
          <w:szCs w:val="24"/>
        </w:rPr>
        <w:t>Атанасян</w:t>
      </w:r>
      <w:proofErr w:type="spellEnd"/>
      <w:r w:rsidRPr="00EF5B60">
        <w:rPr>
          <w:rFonts w:ascii="Times New Roman" w:hAnsi="Times New Roman" w:cs="Times New Roman"/>
          <w:iCs/>
          <w:sz w:val="24"/>
          <w:szCs w:val="24"/>
        </w:rPr>
        <w:t>, В.Ф. Бутусов, С.В. Кадомцев и др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EF5B60">
        <w:rPr>
          <w:rFonts w:ascii="Times New Roman" w:hAnsi="Times New Roman" w:cs="Times New Roman"/>
          <w:iCs/>
          <w:sz w:val="24"/>
          <w:szCs w:val="24"/>
        </w:rPr>
        <w:t>- М. Просвещение, 2016-2019</w:t>
      </w:r>
      <w:r w:rsidRPr="00EF5B60">
        <w:rPr>
          <w:rFonts w:ascii="Times New Roman" w:hAnsi="Times New Roman" w:cs="Times New Roman"/>
          <w:iCs/>
        </w:rPr>
        <w:t xml:space="preserve"> г.г.</w:t>
      </w:r>
    </w:p>
    <w:p w:rsidR="00EF5B60" w:rsidRPr="00EF5B60" w:rsidRDefault="00EF5B60" w:rsidP="004E389B">
      <w:pPr>
        <w:pStyle w:val="a3"/>
        <w:numPr>
          <w:ilvl w:val="0"/>
          <w:numId w:val="10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EF5B60">
        <w:rPr>
          <w:rFonts w:ascii="Times New Roman" w:hAnsi="Times New Roman"/>
        </w:rPr>
        <w:t>учебным планом МБОУ «СОШ №1» на 2017-2018 учебный год;</w:t>
      </w:r>
    </w:p>
    <w:p w:rsidR="00EF5B60" w:rsidRPr="00077786" w:rsidRDefault="00EF5B60" w:rsidP="004E389B">
      <w:pPr>
        <w:pStyle w:val="a3"/>
        <w:numPr>
          <w:ilvl w:val="0"/>
          <w:numId w:val="10"/>
        </w:numPr>
        <w:suppressAutoHyphens w:val="0"/>
        <w:contextualSpacing/>
        <w:jc w:val="both"/>
        <w:rPr>
          <w:rFonts w:ascii="Times New Roman" w:hAnsi="Times New Roman"/>
        </w:rPr>
      </w:pPr>
      <w:r w:rsidRPr="00077786">
        <w:rPr>
          <w:rFonts w:ascii="Times New Roman" w:hAnsi="Times New Roman"/>
        </w:rPr>
        <w:t>положением школы «Положение о структуре, порядке разработки и утверждения рабочих программ учебных предметов, дисциплин (модулей)»;</w:t>
      </w:r>
    </w:p>
    <w:p w:rsidR="00EF5B60" w:rsidRDefault="00EF5B60" w:rsidP="004E389B">
      <w:pPr>
        <w:pStyle w:val="a3"/>
        <w:numPr>
          <w:ilvl w:val="0"/>
          <w:numId w:val="10"/>
        </w:numPr>
        <w:suppressAutoHyphens w:val="0"/>
        <w:contextualSpacing/>
        <w:jc w:val="both"/>
        <w:rPr>
          <w:rFonts w:ascii="Times New Roman" w:hAnsi="Times New Roman"/>
        </w:rPr>
      </w:pPr>
      <w:r w:rsidRPr="00077786">
        <w:rPr>
          <w:rFonts w:ascii="Times New Roman" w:hAnsi="Times New Roman"/>
        </w:rPr>
        <w:t>федеральным перечнем учебников, рекомендованных Министерством образования  Российской Федерации к использованию в образовательном процессе в общеобразовательных учреждениях на 201</w:t>
      </w:r>
      <w:r>
        <w:rPr>
          <w:rFonts w:ascii="Times New Roman" w:hAnsi="Times New Roman"/>
        </w:rPr>
        <w:t>7</w:t>
      </w:r>
      <w:r w:rsidRPr="00077786">
        <w:rPr>
          <w:rFonts w:ascii="Times New Roman" w:hAnsi="Times New Roman"/>
        </w:rPr>
        <w:t>-201</w:t>
      </w:r>
      <w:r>
        <w:rPr>
          <w:rFonts w:ascii="Times New Roman" w:hAnsi="Times New Roman"/>
        </w:rPr>
        <w:t>8</w:t>
      </w:r>
      <w:r w:rsidRPr="00077786">
        <w:rPr>
          <w:rFonts w:ascii="Times New Roman" w:hAnsi="Times New Roman"/>
        </w:rPr>
        <w:t xml:space="preserve"> учебный год, реализующих программы общего образования</w:t>
      </w:r>
      <w:r>
        <w:rPr>
          <w:rFonts w:ascii="Times New Roman" w:hAnsi="Times New Roman"/>
        </w:rPr>
        <w:t>.</w:t>
      </w:r>
    </w:p>
    <w:p w:rsidR="00EF5B60" w:rsidRDefault="00EF5B60" w:rsidP="00EF5B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5878D9">
        <w:rPr>
          <w:rFonts w:ascii="Times New Roman" w:hAnsi="Times New Roman"/>
          <w:sz w:val="24"/>
        </w:rPr>
        <w:t>Рабочая программа рассчитана на 1</w:t>
      </w:r>
      <w:r>
        <w:rPr>
          <w:rFonts w:ascii="Times New Roman" w:hAnsi="Times New Roman"/>
          <w:sz w:val="24"/>
        </w:rPr>
        <w:t>0</w:t>
      </w:r>
      <w:r w:rsidRPr="005878D9">
        <w:rPr>
          <w:rFonts w:ascii="Times New Roman" w:hAnsi="Times New Roman"/>
          <w:sz w:val="24"/>
        </w:rPr>
        <w:t xml:space="preserve">5 часов, </w:t>
      </w:r>
      <w:r>
        <w:rPr>
          <w:rFonts w:ascii="Times New Roman" w:hAnsi="Times New Roman"/>
          <w:sz w:val="24"/>
        </w:rPr>
        <w:t>3</w:t>
      </w:r>
      <w:r w:rsidRPr="005878D9">
        <w:rPr>
          <w:rFonts w:ascii="Times New Roman" w:hAnsi="Times New Roman"/>
          <w:sz w:val="24"/>
        </w:rPr>
        <w:t xml:space="preserve"> часов в неделю, 35 учебных недель.</w:t>
      </w:r>
    </w:p>
    <w:p w:rsidR="00EF5B60" w:rsidRDefault="00EF5B60" w:rsidP="00EF5B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0C347C" w:rsidRPr="000C347C" w:rsidRDefault="000C347C" w:rsidP="000C347C">
      <w:pPr>
        <w:pStyle w:val="a7"/>
        <w:tabs>
          <w:tab w:val="left" w:pos="426"/>
        </w:tabs>
        <w:ind w:left="20" w:right="20" w:firstLine="264"/>
        <w:contextualSpacing/>
        <w:jc w:val="center"/>
        <w:rPr>
          <w:rStyle w:val="9pt"/>
          <w:rFonts w:ascii="Times New Roman" w:hAnsi="Times New Roman" w:cs="Times New Roman"/>
          <w:b/>
          <w:sz w:val="24"/>
          <w:szCs w:val="24"/>
        </w:rPr>
      </w:pPr>
      <w:r w:rsidRPr="000C347C">
        <w:rPr>
          <w:rStyle w:val="9pt"/>
          <w:rFonts w:ascii="Times New Roman" w:hAnsi="Times New Roman" w:cs="Times New Roman"/>
          <w:b/>
          <w:sz w:val="24"/>
          <w:szCs w:val="24"/>
        </w:rPr>
        <w:t>Изучение математики на ступени основного общего образова</w:t>
      </w:r>
      <w:r w:rsidRPr="000C347C">
        <w:rPr>
          <w:rStyle w:val="9pt"/>
          <w:rFonts w:ascii="Times New Roman" w:hAnsi="Times New Roman" w:cs="Times New Roman"/>
          <w:b/>
          <w:sz w:val="24"/>
          <w:szCs w:val="24"/>
        </w:rPr>
        <w:softHyphen/>
        <w:t xml:space="preserve">ния </w:t>
      </w:r>
    </w:p>
    <w:p w:rsidR="000C347C" w:rsidRPr="000C347C" w:rsidRDefault="000C347C" w:rsidP="000C347C">
      <w:pPr>
        <w:pStyle w:val="a7"/>
        <w:tabs>
          <w:tab w:val="left" w:pos="426"/>
        </w:tabs>
        <w:ind w:left="20" w:right="20" w:firstLine="264"/>
        <w:contextualSpacing/>
        <w:jc w:val="center"/>
        <w:rPr>
          <w:b/>
          <w:sz w:val="24"/>
          <w:szCs w:val="24"/>
        </w:rPr>
      </w:pPr>
      <w:r w:rsidRPr="000C347C">
        <w:rPr>
          <w:rStyle w:val="9pt"/>
          <w:rFonts w:ascii="Times New Roman" w:hAnsi="Times New Roman" w:cs="Times New Roman"/>
          <w:b/>
          <w:sz w:val="24"/>
          <w:szCs w:val="24"/>
        </w:rPr>
        <w:t xml:space="preserve">   направлено на достижение следующих целей:</w:t>
      </w:r>
    </w:p>
    <w:p w:rsidR="000C347C" w:rsidRPr="000C347C" w:rsidRDefault="000C347C" w:rsidP="004E389B">
      <w:pPr>
        <w:pStyle w:val="a3"/>
        <w:numPr>
          <w:ilvl w:val="0"/>
          <w:numId w:val="12"/>
        </w:numPr>
        <w:tabs>
          <w:tab w:val="left" w:pos="284"/>
          <w:tab w:val="left" w:pos="900"/>
        </w:tabs>
        <w:suppressAutoHyphens w:val="0"/>
        <w:spacing w:after="0" w:line="240" w:lineRule="auto"/>
        <w:ind w:left="709" w:hanging="283"/>
        <w:contextualSpacing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0C347C">
        <w:rPr>
          <w:rStyle w:val="apple-style-span"/>
          <w:rFonts w:ascii="Times New Roman" w:hAnsi="Times New Roman" w:cs="Times New Roman"/>
          <w:b/>
          <w:sz w:val="24"/>
          <w:szCs w:val="24"/>
        </w:rPr>
        <w:t>овладение</w:t>
      </w:r>
      <w:r w:rsidRPr="000C347C">
        <w:rPr>
          <w:rStyle w:val="apple-style-span"/>
          <w:rFonts w:ascii="Times New Roman" w:hAnsi="Times New Roman" w:cs="Times New Roman"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0C347C" w:rsidRPr="000C347C" w:rsidRDefault="000C347C" w:rsidP="004E389B">
      <w:pPr>
        <w:pStyle w:val="a3"/>
        <w:numPr>
          <w:ilvl w:val="0"/>
          <w:numId w:val="12"/>
        </w:numPr>
        <w:tabs>
          <w:tab w:val="left" w:pos="284"/>
          <w:tab w:val="left" w:pos="900"/>
        </w:tabs>
        <w:suppressAutoHyphens w:val="0"/>
        <w:spacing w:after="0" w:line="240" w:lineRule="auto"/>
        <w:ind w:left="709" w:hanging="283"/>
        <w:contextualSpacing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0C347C">
        <w:rPr>
          <w:rStyle w:val="apple-style-span"/>
          <w:rFonts w:ascii="Times New Roman" w:hAnsi="Times New Roman" w:cs="Times New Roman"/>
          <w:b/>
          <w:sz w:val="24"/>
          <w:szCs w:val="24"/>
        </w:rPr>
        <w:t>интеллектуальное развитие,</w:t>
      </w:r>
      <w:r w:rsidRPr="000C347C">
        <w:rPr>
          <w:rStyle w:val="apple-style-span"/>
          <w:rFonts w:ascii="Times New Roman" w:hAnsi="Times New Roman" w:cs="Times New Roman"/>
          <w:sz w:val="24"/>
          <w:szCs w:val="24"/>
        </w:rPr>
        <w:t xml:space="preserve">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0C347C" w:rsidRPr="000C347C" w:rsidRDefault="000C347C" w:rsidP="004E389B">
      <w:pPr>
        <w:pStyle w:val="a3"/>
        <w:numPr>
          <w:ilvl w:val="0"/>
          <w:numId w:val="12"/>
        </w:numPr>
        <w:tabs>
          <w:tab w:val="left" w:pos="284"/>
          <w:tab w:val="left" w:pos="900"/>
        </w:tabs>
        <w:suppressAutoHyphens w:val="0"/>
        <w:spacing w:after="0" w:line="240" w:lineRule="auto"/>
        <w:ind w:left="709" w:hanging="283"/>
        <w:contextualSpacing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0C347C">
        <w:rPr>
          <w:rStyle w:val="apple-style-span"/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0C347C">
        <w:rPr>
          <w:rStyle w:val="apple-style-span"/>
          <w:rFonts w:ascii="Times New Roman" w:hAnsi="Times New Roman" w:cs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0C347C" w:rsidRPr="000C347C" w:rsidRDefault="000C347C" w:rsidP="004E389B">
      <w:pPr>
        <w:pStyle w:val="a3"/>
        <w:numPr>
          <w:ilvl w:val="0"/>
          <w:numId w:val="12"/>
        </w:numPr>
        <w:tabs>
          <w:tab w:val="left" w:pos="284"/>
          <w:tab w:val="left" w:pos="900"/>
        </w:tabs>
        <w:suppressAutoHyphens w:val="0"/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7C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0C347C">
        <w:rPr>
          <w:rStyle w:val="apple-style-span"/>
          <w:rFonts w:ascii="Times New Roman" w:hAnsi="Times New Roman" w:cs="Times New Roman"/>
          <w:sz w:val="24"/>
          <w:szCs w:val="24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</w:t>
      </w:r>
      <w:r w:rsidRPr="000C347C">
        <w:rPr>
          <w:rFonts w:ascii="Times New Roman" w:hAnsi="Times New Roman" w:cs="Times New Roman"/>
          <w:bCs/>
          <w:sz w:val="24"/>
          <w:szCs w:val="24"/>
        </w:rPr>
        <w:t>.</w:t>
      </w:r>
    </w:p>
    <w:p w:rsidR="000C347C" w:rsidRPr="000C347C" w:rsidRDefault="000C347C" w:rsidP="000C347C">
      <w:pPr>
        <w:tabs>
          <w:tab w:val="left" w:pos="284"/>
          <w:tab w:val="left" w:pos="900"/>
        </w:tabs>
        <w:ind w:left="353"/>
        <w:jc w:val="center"/>
        <w:rPr>
          <w:b/>
          <w:bCs/>
        </w:rPr>
      </w:pPr>
      <w:r w:rsidRPr="000C347C">
        <w:rPr>
          <w:b/>
          <w:bCs/>
        </w:rPr>
        <w:t>Основные развивающие и воспитательные цели</w:t>
      </w:r>
    </w:p>
    <w:p w:rsidR="000C347C" w:rsidRPr="000C347C" w:rsidRDefault="000C347C" w:rsidP="000C347C">
      <w:pPr>
        <w:tabs>
          <w:tab w:val="left" w:pos="284"/>
          <w:tab w:val="left" w:pos="900"/>
        </w:tabs>
        <w:ind w:left="353"/>
        <w:jc w:val="both"/>
        <w:rPr>
          <w:b/>
          <w:bCs/>
          <w:i/>
        </w:rPr>
      </w:pPr>
      <w:r w:rsidRPr="000C347C">
        <w:rPr>
          <w:b/>
          <w:bCs/>
          <w:i/>
        </w:rPr>
        <w:t>Развитие:</w:t>
      </w:r>
    </w:p>
    <w:p w:rsidR="000C347C" w:rsidRPr="000C347C" w:rsidRDefault="000C347C" w:rsidP="004E389B">
      <w:pPr>
        <w:pStyle w:val="a3"/>
        <w:numPr>
          <w:ilvl w:val="0"/>
          <w:numId w:val="13"/>
        </w:numPr>
        <w:tabs>
          <w:tab w:val="left" w:pos="284"/>
          <w:tab w:val="left" w:pos="709"/>
        </w:tabs>
        <w:suppressAutoHyphens w:val="0"/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7C">
        <w:rPr>
          <w:rFonts w:ascii="Times New Roman" w:hAnsi="Times New Roman" w:cs="Times New Roman"/>
          <w:bCs/>
          <w:sz w:val="24"/>
          <w:szCs w:val="24"/>
        </w:rPr>
        <w:t>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0C347C" w:rsidRPr="000C347C" w:rsidRDefault="000C347C" w:rsidP="004E389B">
      <w:pPr>
        <w:pStyle w:val="a3"/>
        <w:numPr>
          <w:ilvl w:val="0"/>
          <w:numId w:val="13"/>
        </w:numPr>
        <w:tabs>
          <w:tab w:val="left" w:pos="284"/>
          <w:tab w:val="left" w:pos="709"/>
        </w:tabs>
        <w:suppressAutoHyphens w:val="0"/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7C">
        <w:rPr>
          <w:rFonts w:ascii="Times New Roman" w:hAnsi="Times New Roman" w:cs="Times New Roman"/>
          <w:bCs/>
          <w:sz w:val="24"/>
          <w:szCs w:val="24"/>
        </w:rPr>
        <w:t>Математической речи;</w:t>
      </w:r>
    </w:p>
    <w:p w:rsidR="000C347C" w:rsidRPr="000C347C" w:rsidRDefault="000C347C" w:rsidP="004E389B">
      <w:pPr>
        <w:pStyle w:val="a3"/>
        <w:numPr>
          <w:ilvl w:val="0"/>
          <w:numId w:val="13"/>
        </w:numPr>
        <w:tabs>
          <w:tab w:val="left" w:pos="284"/>
          <w:tab w:val="left" w:pos="709"/>
        </w:tabs>
        <w:suppressAutoHyphens w:val="0"/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7C">
        <w:rPr>
          <w:rFonts w:ascii="Times New Roman" w:hAnsi="Times New Roman" w:cs="Times New Roman"/>
          <w:bCs/>
          <w:sz w:val="24"/>
          <w:szCs w:val="24"/>
        </w:rPr>
        <w:t>Сенсорной сферы; двигательной моторики;</w:t>
      </w:r>
    </w:p>
    <w:p w:rsidR="000C347C" w:rsidRPr="000C347C" w:rsidRDefault="000C347C" w:rsidP="004E389B">
      <w:pPr>
        <w:pStyle w:val="a3"/>
        <w:numPr>
          <w:ilvl w:val="0"/>
          <w:numId w:val="13"/>
        </w:numPr>
        <w:tabs>
          <w:tab w:val="left" w:pos="284"/>
          <w:tab w:val="left" w:pos="709"/>
        </w:tabs>
        <w:suppressAutoHyphens w:val="0"/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7C">
        <w:rPr>
          <w:rFonts w:ascii="Times New Roman" w:hAnsi="Times New Roman" w:cs="Times New Roman"/>
          <w:bCs/>
          <w:sz w:val="24"/>
          <w:szCs w:val="24"/>
        </w:rPr>
        <w:t>Внимания; памяти;</w:t>
      </w:r>
    </w:p>
    <w:p w:rsidR="000C347C" w:rsidRPr="000C347C" w:rsidRDefault="000C347C" w:rsidP="004E389B">
      <w:pPr>
        <w:pStyle w:val="a3"/>
        <w:numPr>
          <w:ilvl w:val="0"/>
          <w:numId w:val="13"/>
        </w:numPr>
        <w:tabs>
          <w:tab w:val="left" w:pos="284"/>
          <w:tab w:val="left" w:pos="709"/>
        </w:tabs>
        <w:suppressAutoHyphens w:val="0"/>
        <w:spacing w:after="0"/>
        <w:ind w:left="851" w:hanging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7C">
        <w:rPr>
          <w:rFonts w:ascii="Times New Roman" w:hAnsi="Times New Roman" w:cs="Times New Roman"/>
          <w:bCs/>
          <w:sz w:val="24"/>
          <w:szCs w:val="24"/>
        </w:rPr>
        <w:t>Навыков само и взаимопроверки.</w:t>
      </w:r>
    </w:p>
    <w:p w:rsidR="000C347C" w:rsidRPr="000C347C" w:rsidRDefault="000C347C" w:rsidP="000C347C">
      <w:pPr>
        <w:tabs>
          <w:tab w:val="left" w:pos="284"/>
          <w:tab w:val="left" w:pos="900"/>
        </w:tabs>
        <w:ind w:left="353"/>
        <w:jc w:val="both"/>
        <w:rPr>
          <w:bCs/>
        </w:rPr>
      </w:pPr>
      <w:r w:rsidRPr="000C347C">
        <w:rPr>
          <w:b/>
          <w:bCs/>
          <w:i/>
        </w:rPr>
        <w:lastRenderedPageBreak/>
        <w:t>Формирование</w:t>
      </w:r>
      <w:r w:rsidRPr="000C347C">
        <w:rPr>
          <w:bCs/>
        </w:rPr>
        <w:t xml:space="preserve"> 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0C347C" w:rsidRPr="000C347C" w:rsidRDefault="000C347C" w:rsidP="000C347C">
      <w:pPr>
        <w:tabs>
          <w:tab w:val="left" w:pos="284"/>
          <w:tab w:val="left" w:pos="900"/>
        </w:tabs>
        <w:ind w:left="353"/>
        <w:jc w:val="both"/>
        <w:rPr>
          <w:b/>
          <w:bCs/>
          <w:i/>
        </w:rPr>
      </w:pPr>
      <w:r w:rsidRPr="000C347C">
        <w:rPr>
          <w:b/>
          <w:bCs/>
          <w:i/>
        </w:rPr>
        <w:t xml:space="preserve"> Воспитание:</w:t>
      </w:r>
    </w:p>
    <w:p w:rsidR="000C347C" w:rsidRPr="000C347C" w:rsidRDefault="000C347C" w:rsidP="004E389B">
      <w:pPr>
        <w:pStyle w:val="a3"/>
        <w:numPr>
          <w:ilvl w:val="0"/>
          <w:numId w:val="14"/>
        </w:numPr>
        <w:tabs>
          <w:tab w:val="left" w:pos="284"/>
          <w:tab w:val="left" w:pos="993"/>
        </w:tabs>
        <w:suppressAutoHyphens w:val="0"/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7C">
        <w:rPr>
          <w:rFonts w:ascii="Times New Roman" w:hAnsi="Times New Roman" w:cs="Times New Roman"/>
          <w:bCs/>
          <w:sz w:val="24"/>
          <w:szCs w:val="24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0C347C" w:rsidRPr="000C347C" w:rsidRDefault="000C347C" w:rsidP="004E389B">
      <w:pPr>
        <w:pStyle w:val="a3"/>
        <w:numPr>
          <w:ilvl w:val="0"/>
          <w:numId w:val="14"/>
        </w:numPr>
        <w:tabs>
          <w:tab w:val="left" w:pos="284"/>
          <w:tab w:val="left" w:pos="993"/>
        </w:tabs>
        <w:suppressAutoHyphens w:val="0"/>
        <w:spacing w:after="0" w:line="240" w:lineRule="auto"/>
        <w:ind w:left="709" w:hanging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C347C">
        <w:rPr>
          <w:rFonts w:ascii="Times New Roman" w:hAnsi="Times New Roman" w:cs="Times New Roman"/>
          <w:bCs/>
          <w:sz w:val="24"/>
          <w:szCs w:val="24"/>
        </w:rPr>
        <w:t>Волевых качеств;</w:t>
      </w:r>
    </w:p>
    <w:p w:rsidR="000C347C" w:rsidRPr="000C347C" w:rsidRDefault="000C347C" w:rsidP="004E389B">
      <w:pPr>
        <w:pStyle w:val="a3"/>
        <w:numPr>
          <w:ilvl w:val="0"/>
          <w:numId w:val="14"/>
        </w:numPr>
        <w:tabs>
          <w:tab w:val="left" w:pos="284"/>
          <w:tab w:val="left" w:pos="993"/>
        </w:tabs>
        <w:suppressAutoHyphens w:val="0"/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7C">
        <w:rPr>
          <w:rFonts w:ascii="Times New Roman" w:hAnsi="Times New Roman" w:cs="Times New Roman"/>
          <w:bCs/>
          <w:sz w:val="24"/>
          <w:szCs w:val="24"/>
        </w:rPr>
        <w:t>Коммуникабельности;</w:t>
      </w:r>
    </w:p>
    <w:p w:rsidR="000C347C" w:rsidRPr="000C347C" w:rsidRDefault="000C347C" w:rsidP="004E389B">
      <w:pPr>
        <w:pStyle w:val="a3"/>
        <w:numPr>
          <w:ilvl w:val="0"/>
          <w:numId w:val="14"/>
        </w:numPr>
        <w:tabs>
          <w:tab w:val="left" w:pos="284"/>
          <w:tab w:val="left" w:pos="993"/>
        </w:tabs>
        <w:suppressAutoHyphens w:val="0"/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7C">
        <w:rPr>
          <w:rFonts w:ascii="Times New Roman" w:hAnsi="Times New Roman" w:cs="Times New Roman"/>
          <w:bCs/>
          <w:sz w:val="24"/>
          <w:szCs w:val="24"/>
        </w:rPr>
        <w:t>Ответственности.</w:t>
      </w:r>
    </w:p>
    <w:p w:rsidR="000C347C" w:rsidRPr="000C347C" w:rsidRDefault="000C347C" w:rsidP="000C347C">
      <w:pPr>
        <w:ind w:left="713"/>
        <w:jc w:val="center"/>
        <w:rPr>
          <w:rFonts w:eastAsiaTheme="minorEastAsia"/>
          <w:b/>
          <w:lang w:eastAsia="ru-RU"/>
        </w:rPr>
      </w:pPr>
      <w:r w:rsidRPr="000C347C">
        <w:rPr>
          <w:rFonts w:eastAsiaTheme="minorEastAsia"/>
          <w:b/>
          <w:lang w:eastAsia="ru-RU"/>
        </w:rPr>
        <w:t>Задачи учебного предмета</w:t>
      </w:r>
    </w:p>
    <w:p w:rsidR="000C347C" w:rsidRPr="000C347C" w:rsidRDefault="000C347C" w:rsidP="000C347C">
      <w:pPr>
        <w:pStyle w:val="a7"/>
        <w:ind w:left="20" w:right="20"/>
        <w:jc w:val="both"/>
        <w:rPr>
          <w:sz w:val="24"/>
          <w:szCs w:val="24"/>
        </w:rPr>
      </w:pPr>
      <w:r w:rsidRPr="000C347C">
        <w:rPr>
          <w:sz w:val="24"/>
          <w:szCs w:val="24"/>
        </w:rPr>
        <w:tab/>
        <w:t>Математическое образование в основной школе складывается из следующих со</w:t>
      </w:r>
      <w:r w:rsidRPr="000C347C">
        <w:rPr>
          <w:rStyle w:val="9pt"/>
          <w:rFonts w:ascii="Times New Roman" w:hAnsi="Times New Roman" w:cs="Times New Roman"/>
          <w:sz w:val="24"/>
          <w:szCs w:val="24"/>
        </w:rPr>
        <w:t>держательных компонентов (точные названия блоков):</w:t>
      </w:r>
      <w:r w:rsidRPr="000C347C">
        <w:rPr>
          <w:rStyle w:val="9pt12"/>
          <w:rFonts w:ascii="Times New Roman" w:hAnsi="Times New Roman" w:cs="Times New Roman"/>
          <w:sz w:val="24"/>
          <w:szCs w:val="24"/>
        </w:rPr>
        <w:t xml:space="preserve"> арифметика; алгебра; геометрия; элементы ком</w:t>
      </w:r>
      <w:r w:rsidRPr="000C347C">
        <w:rPr>
          <w:rStyle w:val="9pt12"/>
          <w:rFonts w:ascii="Times New Roman" w:hAnsi="Times New Roman" w:cs="Times New Roman"/>
          <w:sz w:val="24"/>
          <w:szCs w:val="24"/>
        </w:rPr>
        <w:softHyphen/>
        <w:t>бинаторики, теории вероятностей, статистики и логи</w:t>
      </w:r>
      <w:r w:rsidRPr="000C347C">
        <w:rPr>
          <w:rStyle w:val="9pt12"/>
          <w:rFonts w:ascii="Times New Roman" w:hAnsi="Times New Roman" w:cs="Times New Roman"/>
          <w:sz w:val="24"/>
          <w:szCs w:val="24"/>
        </w:rPr>
        <w:softHyphen/>
        <w:t>ки.</w:t>
      </w:r>
      <w:r w:rsidRPr="000C347C">
        <w:rPr>
          <w:rStyle w:val="9pt"/>
          <w:rFonts w:ascii="Times New Roman" w:hAnsi="Times New Roman" w:cs="Times New Roman"/>
          <w:sz w:val="24"/>
          <w:szCs w:val="24"/>
        </w:rPr>
        <w:t xml:space="preserve">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</w:t>
      </w:r>
      <w:r w:rsidRPr="000C347C">
        <w:rPr>
          <w:rStyle w:val="9pt"/>
          <w:rFonts w:ascii="Times New Roman" w:hAnsi="Times New Roman" w:cs="Times New Roman"/>
          <w:sz w:val="24"/>
          <w:szCs w:val="24"/>
        </w:rPr>
        <w:softHyphen/>
        <w:t>ставленные перед школьным образованием цели на информаци</w:t>
      </w:r>
      <w:r w:rsidRPr="000C347C">
        <w:rPr>
          <w:rStyle w:val="9pt"/>
          <w:rFonts w:ascii="Times New Roman" w:hAnsi="Times New Roman" w:cs="Times New Roman"/>
          <w:sz w:val="24"/>
          <w:szCs w:val="24"/>
        </w:rPr>
        <w:softHyphen/>
        <w:t>онно емком и практически значимом материале. Эти содер</w:t>
      </w:r>
      <w:r w:rsidRPr="000C347C">
        <w:rPr>
          <w:rStyle w:val="9pt"/>
          <w:rFonts w:ascii="Times New Roman" w:hAnsi="Times New Roman" w:cs="Times New Roman"/>
          <w:sz w:val="24"/>
          <w:szCs w:val="24"/>
        </w:rPr>
        <w:softHyphen/>
        <w:t>жательные компоненты, развиваясь на протяжении всех лет обучения, естественным образом переплетаются и взаимодейству</w:t>
      </w:r>
      <w:r w:rsidRPr="000C347C">
        <w:rPr>
          <w:rStyle w:val="9pt"/>
          <w:rFonts w:ascii="Times New Roman" w:hAnsi="Times New Roman" w:cs="Times New Roman"/>
          <w:sz w:val="24"/>
          <w:szCs w:val="24"/>
        </w:rPr>
        <w:softHyphen/>
        <w:t>ют в учебных курсах.</w:t>
      </w:r>
    </w:p>
    <w:p w:rsidR="000C347C" w:rsidRPr="000C347C" w:rsidRDefault="000C347C" w:rsidP="000C347C">
      <w:pPr>
        <w:pStyle w:val="a7"/>
        <w:ind w:left="20" w:right="20" w:firstLine="320"/>
        <w:jc w:val="both"/>
        <w:rPr>
          <w:sz w:val="24"/>
          <w:szCs w:val="24"/>
        </w:rPr>
      </w:pPr>
      <w:r w:rsidRPr="000C347C">
        <w:rPr>
          <w:sz w:val="24"/>
          <w:szCs w:val="24"/>
        </w:rPr>
        <w:t xml:space="preserve">В рамках указанных содержательных линий решаются следующие </w:t>
      </w:r>
      <w:r w:rsidRPr="000C347C">
        <w:rPr>
          <w:b/>
          <w:i/>
          <w:sz w:val="24"/>
          <w:szCs w:val="24"/>
        </w:rPr>
        <w:t>задачи</w:t>
      </w:r>
      <w:r w:rsidRPr="000C347C">
        <w:rPr>
          <w:b/>
          <w:sz w:val="24"/>
          <w:szCs w:val="24"/>
        </w:rPr>
        <w:t>:</w:t>
      </w:r>
    </w:p>
    <w:p w:rsidR="000C347C" w:rsidRPr="000C347C" w:rsidRDefault="000C347C" w:rsidP="004E389B">
      <w:pPr>
        <w:pStyle w:val="a7"/>
        <w:numPr>
          <w:ilvl w:val="0"/>
          <w:numId w:val="15"/>
        </w:numPr>
        <w:ind w:left="851" w:right="-102" w:hanging="425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0C347C">
        <w:rPr>
          <w:rStyle w:val="9pt"/>
          <w:rFonts w:ascii="Times New Roman" w:hAnsi="Times New Roman" w:cs="Times New Roman"/>
          <w:sz w:val="24"/>
          <w:szCs w:val="24"/>
        </w:rPr>
        <w:t>совершенствование практических навыков и вычислительной культуры; приобретение прак</w:t>
      </w:r>
      <w:r w:rsidRPr="000C347C"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тических навыков, необходимых для повседневной жизни; </w:t>
      </w:r>
    </w:p>
    <w:p w:rsidR="000C347C" w:rsidRPr="000C347C" w:rsidRDefault="000C347C" w:rsidP="004E389B">
      <w:pPr>
        <w:pStyle w:val="a7"/>
        <w:numPr>
          <w:ilvl w:val="0"/>
          <w:numId w:val="15"/>
        </w:numPr>
        <w:ind w:left="851" w:right="-102" w:hanging="425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0C347C">
        <w:rPr>
          <w:rStyle w:val="9pt"/>
          <w:rFonts w:ascii="Times New Roman" w:hAnsi="Times New Roman" w:cs="Times New Roman"/>
          <w:sz w:val="24"/>
          <w:szCs w:val="24"/>
        </w:rPr>
        <w:t>формирование математического аппа</w:t>
      </w:r>
      <w:r w:rsidRPr="000C347C"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рата для решения задач из математики, смежных предметов, окружающей реальности; </w:t>
      </w:r>
    </w:p>
    <w:p w:rsidR="000C347C" w:rsidRPr="000C347C" w:rsidRDefault="000C347C" w:rsidP="004E389B">
      <w:pPr>
        <w:pStyle w:val="a7"/>
        <w:numPr>
          <w:ilvl w:val="0"/>
          <w:numId w:val="15"/>
        </w:numPr>
        <w:ind w:left="851" w:right="-102" w:hanging="425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0C347C">
        <w:rPr>
          <w:rStyle w:val="9pt"/>
          <w:rFonts w:ascii="Times New Roman" w:hAnsi="Times New Roman" w:cs="Times New Roman"/>
          <w:sz w:val="24"/>
          <w:szCs w:val="24"/>
        </w:rPr>
        <w:t>развитие алгоритмического мышле</w:t>
      </w:r>
      <w:r w:rsidRPr="000C347C">
        <w:rPr>
          <w:rStyle w:val="9pt"/>
          <w:rFonts w:ascii="Times New Roman" w:hAnsi="Times New Roman" w:cs="Times New Roman"/>
          <w:sz w:val="24"/>
          <w:szCs w:val="24"/>
        </w:rPr>
        <w:softHyphen/>
        <w:t>ния, необходимого, в частности, для освоения курса информати</w:t>
      </w:r>
      <w:r w:rsidRPr="000C347C"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ки; овладение навыками дедуктивных рассуждений;     </w:t>
      </w:r>
    </w:p>
    <w:p w:rsidR="000C347C" w:rsidRPr="000C347C" w:rsidRDefault="000C347C" w:rsidP="004E389B">
      <w:pPr>
        <w:pStyle w:val="a7"/>
        <w:numPr>
          <w:ilvl w:val="0"/>
          <w:numId w:val="15"/>
        </w:numPr>
        <w:ind w:left="851" w:right="-102" w:hanging="425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0C347C">
        <w:rPr>
          <w:rStyle w:val="9pt"/>
          <w:rFonts w:ascii="Times New Roman" w:hAnsi="Times New Roman" w:cs="Times New Roman"/>
          <w:sz w:val="24"/>
          <w:szCs w:val="24"/>
        </w:rPr>
        <w:t>развитие воображения, способностей к математическому творче</w:t>
      </w:r>
      <w:r w:rsidRPr="000C347C">
        <w:rPr>
          <w:rStyle w:val="9pt"/>
          <w:rFonts w:ascii="Times New Roman" w:hAnsi="Times New Roman" w:cs="Times New Roman"/>
          <w:sz w:val="24"/>
          <w:szCs w:val="24"/>
        </w:rPr>
        <w:softHyphen/>
        <w:t>ству;</w:t>
      </w:r>
    </w:p>
    <w:p w:rsidR="000C347C" w:rsidRPr="000C347C" w:rsidRDefault="000C347C" w:rsidP="004E389B">
      <w:pPr>
        <w:pStyle w:val="a7"/>
        <w:numPr>
          <w:ilvl w:val="0"/>
          <w:numId w:val="15"/>
        </w:numPr>
        <w:ind w:left="851" w:right="-102" w:hanging="425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0C347C">
        <w:rPr>
          <w:rStyle w:val="9pt"/>
          <w:rFonts w:ascii="Times New Roman" w:hAnsi="Times New Roman" w:cs="Times New Roman"/>
          <w:sz w:val="24"/>
          <w:szCs w:val="24"/>
        </w:rPr>
        <w:t xml:space="preserve">важной задачей изучения </w:t>
      </w:r>
      <w:r>
        <w:rPr>
          <w:rStyle w:val="9pt"/>
          <w:rFonts w:ascii="Times New Roman" w:hAnsi="Times New Roman" w:cs="Times New Roman"/>
          <w:sz w:val="24"/>
          <w:szCs w:val="24"/>
        </w:rPr>
        <w:t>геометрии</w:t>
      </w:r>
      <w:r w:rsidRPr="000C347C">
        <w:rPr>
          <w:rStyle w:val="9pt"/>
          <w:rFonts w:ascii="Times New Roman" w:hAnsi="Times New Roman" w:cs="Times New Roman"/>
          <w:sz w:val="24"/>
          <w:szCs w:val="24"/>
        </w:rPr>
        <w:t xml:space="preserve"> является получе</w:t>
      </w:r>
      <w:r w:rsidRPr="000C347C">
        <w:rPr>
          <w:rStyle w:val="9pt"/>
          <w:rFonts w:ascii="Times New Roman" w:hAnsi="Times New Roman" w:cs="Times New Roman"/>
          <w:sz w:val="24"/>
          <w:szCs w:val="24"/>
        </w:rPr>
        <w:softHyphen/>
        <w:t>ние школьниками конкретных знаний о функциях как важней</w:t>
      </w:r>
      <w:r w:rsidRPr="000C347C">
        <w:rPr>
          <w:rStyle w:val="9pt"/>
          <w:rFonts w:ascii="Times New Roman" w:hAnsi="Times New Roman" w:cs="Times New Roman"/>
          <w:sz w:val="24"/>
          <w:szCs w:val="24"/>
        </w:rPr>
        <w:softHyphen/>
        <w:t>шей математической модели для описания и исследования разнообразных процессов (равномерных, равноускоренных, экс</w:t>
      </w:r>
      <w:r w:rsidRPr="000C347C">
        <w:rPr>
          <w:rStyle w:val="9pt"/>
          <w:rFonts w:ascii="Times New Roman" w:hAnsi="Times New Roman" w:cs="Times New Roman"/>
          <w:sz w:val="24"/>
          <w:szCs w:val="24"/>
        </w:rPr>
        <w:softHyphen/>
        <w:t>поненциальных, периодических и др.), для формирования у уча</w:t>
      </w:r>
      <w:r w:rsidRPr="000C347C">
        <w:rPr>
          <w:rStyle w:val="9pt"/>
          <w:rFonts w:ascii="Times New Roman" w:hAnsi="Times New Roman" w:cs="Times New Roman"/>
          <w:sz w:val="24"/>
          <w:szCs w:val="24"/>
        </w:rPr>
        <w:softHyphen/>
        <w:t>щихся представлений о роли математики в развитии цивилиза</w:t>
      </w:r>
      <w:r w:rsidRPr="000C347C">
        <w:rPr>
          <w:rStyle w:val="9pt"/>
          <w:rFonts w:ascii="Times New Roman" w:hAnsi="Times New Roman" w:cs="Times New Roman"/>
          <w:sz w:val="24"/>
          <w:szCs w:val="24"/>
        </w:rPr>
        <w:softHyphen/>
        <w:t>ции и культуры;</w:t>
      </w:r>
    </w:p>
    <w:p w:rsidR="000C347C" w:rsidRPr="000C347C" w:rsidRDefault="000C347C" w:rsidP="004E389B">
      <w:pPr>
        <w:pStyle w:val="a7"/>
        <w:numPr>
          <w:ilvl w:val="0"/>
          <w:numId w:val="15"/>
        </w:numPr>
        <w:ind w:left="851" w:right="-102" w:hanging="425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0C347C">
        <w:rPr>
          <w:rStyle w:val="9pt"/>
          <w:rFonts w:ascii="Times New Roman" w:hAnsi="Times New Roman" w:cs="Times New Roman"/>
          <w:sz w:val="24"/>
          <w:szCs w:val="24"/>
        </w:rPr>
        <w:t>формирование функциональной грамотности — умений вос</w:t>
      </w:r>
      <w:r w:rsidRPr="000C347C">
        <w:rPr>
          <w:rStyle w:val="9pt"/>
          <w:rFonts w:ascii="Times New Roman" w:hAnsi="Times New Roman" w:cs="Times New Roman"/>
          <w:sz w:val="24"/>
          <w:szCs w:val="24"/>
        </w:rPr>
        <w:softHyphen/>
        <w:t>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</w:t>
      </w:r>
      <w:r w:rsidRPr="000C347C">
        <w:rPr>
          <w:rStyle w:val="9pt"/>
          <w:rFonts w:ascii="Times New Roman" w:hAnsi="Times New Roman" w:cs="Times New Roman"/>
          <w:sz w:val="24"/>
          <w:szCs w:val="24"/>
        </w:rPr>
        <w:softHyphen/>
        <w:t>ные расчеты в простейших прикладных задачах.</w:t>
      </w:r>
    </w:p>
    <w:p w:rsidR="000C347C" w:rsidRPr="000C347C" w:rsidRDefault="000C347C" w:rsidP="000C347C">
      <w:pPr>
        <w:pStyle w:val="a7"/>
        <w:ind w:left="851" w:right="-102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</w:p>
    <w:p w:rsidR="000C347C" w:rsidRPr="000C347C" w:rsidRDefault="000C347C" w:rsidP="000C347C">
      <w:pPr>
        <w:shd w:val="clear" w:color="auto" w:fill="FFFFFF"/>
        <w:jc w:val="center"/>
        <w:rPr>
          <w:b/>
          <w:lang w:eastAsia="ru-RU"/>
        </w:rPr>
      </w:pPr>
      <w:r w:rsidRPr="000C347C">
        <w:rPr>
          <w:b/>
          <w:lang w:eastAsia="ru-RU"/>
        </w:rPr>
        <w:t xml:space="preserve">Практическая направленность курса в достижении </w:t>
      </w:r>
      <w:proofErr w:type="gramStart"/>
      <w:r w:rsidRPr="000C347C">
        <w:rPr>
          <w:b/>
          <w:lang w:eastAsia="ru-RU"/>
        </w:rPr>
        <w:t>обучающимися</w:t>
      </w:r>
      <w:proofErr w:type="gramEnd"/>
      <w:r w:rsidRPr="000C347C">
        <w:rPr>
          <w:b/>
          <w:lang w:eastAsia="ru-RU"/>
        </w:rPr>
        <w:t xml:space="preserve"> планируемых </w:t>
      </w:r>
    </w:p>
    <w:p w:rsidR="000C347C" w:rsidRPr="000C347C" w:rsidRDefault="000C347C" w:rsidP="000C347C">
      <w:pPr>
        <w:shd w:val="clear" w:color="auto" w:fill="FFFFFF"/>
        <w:jc w:val="center"/>
        <w:rPr>
          <w:b/>
          <w:szCs w:val="28"/>
        </w:rPr>
      </w:pPr>
      <w:r w:rsidRPr="000C347C">
        <w:rPr>
          <w:b/>
          <w:lang w:eastAsia="ru-RU"/>
        </w:rPr>
        <w:t>личностных, метапредметных и предметных результатов</w:t>
      </w:r>
    </w:p>
    <w:p w:rsidR="000C347C" w:rsidRPr="000C347C" w:rsidRDefault="000C347C" w:rsidP="000C347C">
      <w:pPr>
        <w:widowControl w:val="0"/>
        <w:ind w:firstLine="709"/>
        <w:jc w:val="both"/>
        <w:rPr>
          <w:lang w:eastAsia="ru-RU"/>
        </w:rPr>
      </w:pPr>
      <w:r w:rsidRPr="000C347C">
        <w:rPr>
          <w:lang w:eastAsia="ru-RU"/>
        </w:rPr>
        <w:t xml:space="preserve">Изучение </w:t>
      </w:r>
      <w:r>
        <w:rPr>
          <w:lang w:eastAsia="ru-RU"/>
        </w:rPr>
        <w:t>геометрии</w:t>
      </w:r>
      <w:r w:rsidRPr="000C347C">
        <w:rPr>
          <w:lang w:eastAsia="ru-RU"/>
        </w:rPr>
        <w:t xml:space="preserve"> в основной школе дает возможность учащимся достичь следующих результатов развития:</w:t>
      </w:r>
    </w:p>
    <w:p w:rsidR="000C347C" w:rsidRPr="000C347C" w:rsidRDefault="000C347C" w:rsidP="000C347C">
      <w:pPr>
        <w:widowControl w:val="0"/>
        <w:jc w:val="center"/>
        <w:rPr>
          <w:lang w:eastAsia="ru-RU"/>
        </w:rPr>
      </w:pPr>
      <w:r w:rsidRPr="000C347C">
        <w:rPr>
          <w:b/>
          <w:i/>
          <w:lang w:eastAsia="ru-RU"/>
        </w:rPr>
        <w:t>в личностном направлении</w:t>
      </w:r>
      <w:r w:rsidRPr="000C347C">
        <w:rPr>
          <w:b/>
          <w:lang w:eastAsia="ru-RU"/>
        </w:rPr>
        <w:t>:</w:t>
      </w:r>
    </w:p>
    <w:p w:rsidR="000C347C" w:rsidRPr="000C347C" w:rsidRDefault="000C347C" w:rsidP="004E389B">
      <w:pPr>
        <w:pStyle w:val="a3"/>
        <w:widowControl w:val="0"/>
        <w:numPr>
          <w:ilvl w:val="0"/>
          <w:numId w:val="16"/>
        </w:numPr>
        <w:suppressAutoHyphens w:val="0"/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 примеры;</w:t>
      </w:r>
    </w:p>
    <w:p w:rsidR="000C347C" w:rsidRPr="000C347C" w:rsidRDefault="000C347C" w:rsidP="004E389B">
      <w:pPr>
        <w:pStyle w:val="a3"/>
        <w:widowControl w:val="0"/>
        <w:numPr>
          <w:ilvl w:val="0"/>
          <w:numId w:val="16"/>
        </w:numPr>
        <w:suppressAutoHyphens w:val="0"/>
        <w:spacing w:before="120"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распознавать логически некорректные высказывания, отличать гипотезу от факта, вырабатывать критичность мышления;</w:t>
      </w:r>
    </w:p>
    <w:p w:rsidR="000C347C" w:rsidRPr="000C347C" w:rsidRDefault="000C347C" w:rsidP="004E389B">
      <w:pPr>
        <w:pStyle w:val="a3"/>
        <w:widowControl w:val="0"/>
        <w:numPr>
          <w:ilvl w:val="0"/>
          <w:numId w:val="16"/>
        </w:numPr>
        <w:suppressAutoHyphens w:val="0"/>
        <w:spacing w:before="120"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математическую науку как сферу человеческой деятельности, представлять этапы её развития и значимость для развития цивилизации; </w:t>
      </w:r>
    </w:p>
    <w:p w:rsidR="000C347C" w:rsidRPr="000C347C" w:rsidRDefault="000C347C" w:rsidP="004E389B">
      <w:pPr>
        <w:pStyle w:val="a3"/>
        <w:widowControl w:val="0"/>
        <w:numPr>
          <w:ilvl w:val="0"/>
          <w:numId w:val="16"/>
        </w:numPr>
        <w:suppressAutoHyphens w:val="0"/>
        <w:spacing w:before="120"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вырабатывать креативность мышления, инициативу, находчивость, активность при решении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</w:t>
      </w:r>
      <w:r w:rsidRPr="000C3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задач;</w:t>
      </w:r>
    </w:p>
    <w:p w:rsidR="000C347C" w:rsidRPr="000C347C" w:rsidRDefault="000C347C" w:rsidP="004E389B">
      <w:pPr>
        <w:pStyle w:val="a3"/>
        <w:widowControl w:val="0"/>
        <w:numPr>
          <w:ilvl w:val="0"/>
          <w:numId w:val="16"/>
        </w:numPr>
        <w:suppressAutoHyphens w:val="0"/>
        <w:spacing w:before="120"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контролировать процесс и результат учебной математической деятельности;</w:t>
      </w:r>
    </w:p>
    <w:p w:rsidR="000C347C" w:rsidRPr="000C347C" w:rsidRDefault="000C347C" w:rsidP="004E389B">
      <w:pPr>
        <w:pStyle w:val="a3"/>
        <w:widowControl w:val="0"/>
        <w:numPr>
          <w:ilvl w:val="0"/>
          <w:numId w:val="16"/>
        </w:numPr>
        <w:suppressAutoHyphens w:val="0"/>
        <w:spacing w:before="120"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вырабатывать способность к эмоциональному восприятию математических </w:t>
      </w:r>
      <w:r w:rsidRPr="000C34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объектов, задач, решений, рассуждений. </w:t>
      </w:r>
    </w:p>
    <w:p w:rsidR="000C347C" w:rsidRPr="000C347C" w:rsidRDefault="000C347C" w:rsidP="000C347C">
      <w:pPr>
        <w:pStyle w:val="a3"/>
        <w:widowControl w:val="0"/>
        <w:spacing w:before="120"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4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</w:t>
      </w:r>
      <w:proofErr w:type="spellStart"/>
      <w:r w:rsidRPr="000C34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метапредметном</w:t>
      </w:r>
      <w:proofErr w:type="spellEnd"/>
      <w:r w:rsidRPr="000C34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направлении</w:t>
      </w:r>
      <w:r w:rsidRPr="000C3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C347C" w:rsidRPr="000C347C" w:rsidRDefault="000C347C" w:rsidP="004E389B">
      <w:pPr>
        <w:pStyle w:val="a3"/>
        <w:widowControl w:val="0"/>
        <w:numPr>
          <w:ilvl w:val="0"/>
          <w:numId w:val="17"/>
        </w:numPr>
        <w:suppressAutoHyphens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0C347C" w:rsidRPr="000C347C" w:rsidRDefault="000C347C" w:rsidP="004E389B">
      <w:pPr>
        <w:pStyle w:val="a3"/>
        <w:widowControl w:val="0"/>
        <w:numPr>
          <w:ilvl w:val="0"/>
          <w:numId w:val="18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0C347C" w:rsidRPr="000C347C" w:rsidRDefault="000C347C" w:rsidP="004E389B">
      <w:pPr>
        <w:pStyle w:val="a3"/>
        <w:widowControl w:val="0"/>
        <w:numPr>
          <w:ilvl w:val="0"/>
          <w:numId w:val="19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0C347C" w:rsidRPr="000C347C" w:rsidRDefault="000C347C" w:rsidP="004E389B">
      <w:pPr>
        <w:pStyle w:val="a3"/>
        <w:widowControl w:val="0"/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осознанно владеть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0C347C" w:rsidRPr="000C347C" w:rsidRDefault="000C347C" w:rsidP="004E389B">
      <w:pPr>
        <w:pStyle w:val="a3"/>
        <w:numPr>
          <w:ilvl w:val="0"/>
          <w:numId w:val="2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47C">
        <w:rPr>
          <w:rFonts w:ascii="Times New Roman" w:hAnsi="Times New Roman" w:cs="Times New Roman"/>
          <w:sz w:val="24"/>
          <w:szCs w:val="24"/>
        </w:rPr>
        <w:t xml:space="preserve">уметь устанавливать причинно-следственные связи; строить </w:t>
      </w:r>
      <w:proofErr w:type="gramStart"/>
      <w:r w:rsidRPr="000C347C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0C347C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выводы;</w:t>
      </w:r>
    </w:p>
    <w:p w:rsidR="000C347C" w:rsidRPr="000C347C" w:rsidRDefault="000C347C" w:rsidP="004E389B">
      <w:pPr>
        <w:pStyle w:val="a3"/>
        <w:numPr>
          <w:ilvl w:val="0"/>
          <w:numId w:val="2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47C">
        <w:rPr>
          <w:rFonts w:ascii="Times New Roman" w:hAnsi="Times New Roman" w:cs="Times New Roman"/>
          <w:sz w:val="24"/>
          <w:szCs w:val="24"/>
        </w:rPr>
        <w:t>уметь создавать, применять и преобразовывать знаково - символические средства, модели и схемы для решения учебных и познавательных задач;</w:t>
      </w:r>
    </w:p>
    <w:p w:rsidR="000C347C" w:rsidRPr="000C347C" w:rsidRDefault="000C347C" w:rsidP="004E389B">
      <w:pPr>
        <w:pStyle w:val="a3"/>
        <w:numPr>
          <w:ilvl w:val="0"/>
          <w:numId w:val="2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47C">
        <w:rPr>
          <w:rFonts w:ascii="Times New Roman" w:hAnsi="Times New Roman" w:cs="Times New Roman"/>
          <w:sz w:val="24"/>
          <w:szCs w:val="24"/>
        </w:rPr>
        <w:t xml:space="preserve">уметь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</w:t>
      </w:r>
    </w:p>
    <w:p w:rsidR="000C347C" w:rsidRPr="000C347C" w:rsidRDefault="000C347C" w:rsidP="004E389B">
      <w:pPr>
        <w:pStyle w:val="a3"/>
        <w:numPr>
          <w:ilvl w:val="0"/>
          <w:numId w:val="2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47C">
        <w:rPr>
          <w:rFonts w:ascii="Times New Roman" w:hAnsi="Times New Roman" w:cs="Times New Roman"/>
          <w:sz w:val="24"/>
          <w:szCs w:val="24"/>
        </w:rPr>
        <w:t>уметь работать в группе и находить общее решение и разрешать конфликты на основе согласования позиций учёта интересов; слушать партнёра; формулировать, аргументировать и отстаивать своё мнение;</w:t>
      </w:r>
    </w:p>
    <w:p w:rsidR="000C347C" w:rsidRPr="000C347C" w:rsidRDefault="000C347C" w:rsidP="004E389B">
      <w:pPr>
        <w:pStyle w:val="a3"/>
        <w:numPr>
          <w:ilvl w:val="0"/>
          <w:numId w:val="2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347C">
        <w:rPr>
          <w:rFonts w:ascii="Times New Roman" w:hAnsi="Times New Roman" w:cs="Times New Roman"/>
          <w:sz w:val="24"/>
          <w:szCs w:val="24"/>
        </w:rPr>
        <w:t xml:space="preserve">овладеть  учебной и </w:t>
      </w:r>
      <w:proofErr w:type="spellStart"/>
      <w:r w:rsidRPr="000C347C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0C347C">
        <w:rPr>
          <w:rFonts w:ascii="Times New Roman" w:hAnsi="Times New Roman" w:cs="Times New Roman"/>
          <w:sz w:val="24"/>
          <w:szCs w:val="24"/>
        </w:rPr>
        <w:t xml:space="preserve"> компетентностями в области использования информационно-коммуникационных технологий (ИКТ-компетентности);</w:t>
      </w:r>
      <w:proofErr w:type="gramEnd"/>
    </w:p>
    <w:p w:rsidR="000C347C" w:rsidRPr="000C347C" w:rsidRDefault="000C347C" w:rsidP="004E389B">
      <w:pPr>
        <w:pStyle w:val="a3"/>
        <w:widowControl w:val="0"/>
        <w:numPr>
          <w:ilvl w:val="0"/>
          <w:numId w:val="22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7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первоначальное представление об идеях и методах математики как об универсальном языке науки и техники, о средствах моделирования явлений и процессов;</w:t>
      </w:r>
    </w:p>
    <w:p w:rsidR="000C347C" w:rsidRPr="000C347C" w:rsidRDefault="000C347C" w:rsidP="004E389B">
      <w:pPr>
        <w:pStyle w:val="a3"/>
        <w:widowControl w:val="0"/>
        <w:numPr>
          <w:ilvl w:val="0"/>
          <w:numId w:val="22"/>
        </w:numPr>
        <w:suppressAutoHyphens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видеть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геометрическую</w:t>
      </w:r>
      <w:r w:rsidRPr="000C3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задачу в контексте проблемной ситуации в других дисциплинах, в окружающей жизни;</w:t>
      </w:r>
    </w:p>
    <w:p w:rsidR="000C347C" w:rsidRPr="000C347C" w:rsidRDefault="000C347C" w:rsidP="004E389B">
      <w:pPr>
        <w:pStyle w:val="a3"/>
        <w:numPr>
          <w:ilvl w:val="0"/>
          <w:numId w:val="2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47C">
        <w:rPr>
          <w:rFonts w:ascii="Times New Roman" w:hAnsi="Times New Roman" w:cs="Times New Roman"/>
          <w:sz w:val="24"/>
          <w:szCs w:val="24"/>
        </w:rPr>
        <w:t xml:space="preserve">уметь находить в различных источниках информацию, необходимую для решения </w:t>
      </w:r>
      <w:r>
        <w:rPr>
          <w:rFonts w:ascii="Times New Roman" w:hAnsi="Times New Roman" w:cs="Times New Roman"/>
          <w:sz w:val="24"/>
          <w:szCs w:val="24"/>
        </w:rPr>
        <w:t>геометрических</w:t>
      </w:r>
      <w:r w:rsidRPr="000C347C">
        <w:rPr>
          <w:rFonts w:ascii="Times New Roman" w:hAnsi="Times New Roman" w:cs="Times New Roman"/>
          <w:sz w:val="24"/>
          <w:szCs w:val="24"/>
        </w:rPr>
        <w:t xml:space="preserve"> проблем, и представлять её в понятной форме;</w:t>
      </w:r>
    </w:p>
    <w:p w:rsidR="000C347C" w:rsidRPr="000C347C" w:rsidRDefault="000C347C" w:rsidP="004E389B">
      <w:pPr>
        <w:pStyle w:val="a3"/>
        <w:numPr>
          <w:ilvl w:val="0"/>
          <w:numId w:val="2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47C">
        <w:rPr>
          <w:rFonts w:ascii="Times New Roman" w:hAnsi="Times New Roman" w:cs="Times New Roman"/>
          <w:sz w:val="24"/>
          <w:szCs w:val="24"/>
        </w:rPr>
        <w:t>принимать решение в условиях неполной и избыточной, точной и вероятностной информации;</w:t>
      </w:r>
    </w:p>
    <w:p w:rsidR="000C347C" w:rsidRPr="000C347C" w:rsidRDefault="000C347C" w:rsidP="004E389B">
      <w:pPr>
        <w:pStyle w:val="a3"/>
        <w:numPr>
          <w:ilvl w:val="0"/>
          <w:numId w:val="2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47C">
        <w:rPr>
          <w:rFonts w:ascii="Times New Roman" w:hAnsi="Times New Roman" w:cs="Times New Roman"/>
          <w:sz w:val="24"/>
          <w:szCs w:val="24"/>
        </w:rPr>
        <w:t>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0C347C" w:rsidRPr="000C347C" w:rsidRDefault="000C347C" w:rsidP="004E389B">
      <w:pPr>
        <w:pStyle w:val="a3"/>
        <w:widowControl w:val="0"/>
        <w:numPr>
          <w:ilvl w:val="0"/>
          <w:numId w:val="22"/>
        </w:numPr>
        <w:suppressAutoHyphens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выдвигать гипотезы при решении учебных задач и понимать необходимость их проверки;</w:t>
      </w:r>
    </w:p>
    <w:p w:rsidR="000C347C" w:rsidRPr="000C347C" w:rsidRDefault="000C347C" w:rsidP="004E389B">
      <w:pPr>
        <w:pStyle w:val="a3"/>
        <w:widowControl w:val="0"/>
        <w:numPr>
          <w:ilvl w:val="0"/>
          <w:numId w:val="22"/>
        </w:numPr>
        <w:suppressAutoHyphens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применять индуктивные и дедуктивные способы рассуждений, видеть различные стратегии решения задач;</w:t>
      </w:r>
    </w:p>
    <w:p w:rsidR="000C347C" w:rsidRPr="000C347C" w:rsidRDefault="000C347C" w:rsidP="004E389B">
      <w:pPr>
        <w:pStyle w:val="a3"/>
        <w:widowControl w:val="0"/>
        <w:numPr>
          <w:ilvl w:val="0"/>
          <w:numId w:val="22"/>
        </w:numPr>
        <w:suppressAutoHyphens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сущность алгоритмических предписаний и уметь действовать в соответствии с предложенным алгоритмом;</w:t>
      </w:r>
    </w:p>
    <w:p w:rsidR="000C347C" w:rsidRPr="000C347C" w:rsidRDefault="000C347C" w:rsidP="004E389B">
      <w:pPr>
        <w:pStyle w:val="a3"/>
        <w:widowControl w:val="0"/>
        <w:numPr>
          <w:ilvl w:val="0"/>
          <w:numId w:val="22"/>
        </w:numPr>
        <w:suppressAutoHyphens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самостоятельно ставить цели, выбирать и создавать алгоритм для решения учебных математических проблем;</w:t>
      </w:r>
    </w:p>
    <w:p w:rsidR="000C347C" w:rsidRPr="000C347C" w:rsidRDefault="000C347C" w:rsidP="004E389B">
      <w:pPr>
        <w:pStyle w:val="a3"/>
        <w:widowControl w:val="0"/>
        <w:numPr>
          <w:ilvl w:val="0"/>
          <w:numId w:val="22"/>
        </w:numPr>
        <w:suppressAutoHyphens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планировать и осуществлять деятельность, направленную на решение  задач исследовательского характера.</w:t>
      </w:r>
    </w:p>
    <w:p w:rsidR="000C347C" w:rsidRPr="000C347C" w:rsidRDefault="000C347C" w:rsidP="000C347C">
      <w:pPr>
        <w:pStyle w:val="a3"/>
        <w:widowControl w:val="0"/>
        <w:spacing w:before="120"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34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предметном направлении:</w:t>
      </w:r>
    </w:p>
    <w:p w:rsidR="000C347C" w:rsidRPr="000C347C" w:rsidRDefault="000C347C" w:rsidP="004E389B">
      <w:pPr>
        <w:pStyle w:val="a3"/>
        <w:numPr>
          <w:ilvl w:val="0"/>
          <w:numId w:val="2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47C">
        <w:rPr>
          <w:rFonts w:ascii="Times New Roman" w:hAnsi="Times New Roman" w:cs="Times New Roman"/>
          <w:sz w:val="24"/>
          <w:szCs w:val="24"/>
        </w:rPr>
        <w:t>уметь работать с математическим текстом (структурирование, извлечение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47C">
        <w:rPr>
          <w:rFonts w:ascii="Times New Roman" w:hAnsi="Times New Roman" w:cs="Times New Roman"/>
          <w:sz w:val="24"/>
          <w:szCs w:val="24"/>
        </w:rPr>
        <w:t xml:space="preserve">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</w:t>
      </w:r>
      <w:r w:rsidRPr="000C347C">
        <w:rPr>
          <w:rFonts w:ascii="Times New Roman" w:hAnsi="Times New Roman" w:cs="Times New Roman"/>
          <w:sz w:val="24"/>
          <w:szCs w:val="24"/>
        </w:rPr>
        <w:lastRenderedPageBreak/>
        <w:t>графический), обосновывать суждения, проводить классификацию, доказывать математические утверждения;</w:t>
      </w:r>
    </w:p>
    <w:p w:rsidR="000C347C" w:rsidRPr="000C347C" w:rsidRDefault="000C347C" w:rsidP="004E389B">
      <w:pPr>
        <w:pStyle w:val="a3"/>
        <w:numPr>
          <w:ilvl w:val="0"/>
          <w:numId w:val="24"/>
        </w:numPr>
        <w:suppressAutoHyphens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47C">
        <w:rPr>
          <w:rFonts w:ascii="Times New Roman" w:hAnsi="Times New Roman" w:cs="Times New Roman"/>
          <w:sz w:val="24"/>
          <w:szCs w:val="24"/>
        </w:rPr>
        <w:t>овладеть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0C347C" w:rsidRPr="000C347C" w:rsidRDefault="000C347C" w:rsidP="004E389B">
      <w:pPr>
        <w:pStyle w:val="a3"/>
        <w:numPr>
          <w:ilvl w:val="0"/>
          <w:numId w:val="24"/>
        </w:numPr>
        <w:suppressAutoHyphens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47C">
        <w:rPr>
          <w:rFonts w:ascii="Times New Roman" w:hAnsi="Times New Roman" w:cs="Times New Roman"/>
          <w:sz w:val="24"/>
          <w:szCs w:val="24"/>
        </w:rPr>
        <w:t>уметь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0C347C" w:rsidRPr="000C347C" w:rsidRDefault="000C347C" w:rsidP="004E389B">
      <w:pPr>
        <w:pStyle w:val="a3"/>
        <w:numPr>
          <w:ilvl w:val="0"/>
          <w:numId w:val="24"/>
        </w:numPr>
        <w:suppressAutoHyphens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47C">
        <w:rPr>
          <w:rFonts w:ascii="Times New Roman" w:hAnsi="Times New Roman" w:cs="Times New Roman"/>
          <w:sz w:val="24"/>
          <w:szCs w:val="24"/>
        </w:rPr>
        <w:t>уметь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0C347C" w:rsidRPr="000C347C" w:rsidRDefault="000C347C" w:rsidP="004E389B">
      <w:pPr>
        <w:pStyle w:val="a3"/>
        <w:numPr>
          <w:ilvl w:val="0"/>
          <w:numId w:val="24"/>
        </w:numPr>
        <w:suppressAutoHyphens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47C">
        <w:rPr>
          <w:rFonts w:ascii="Times New Roman" w:hAnsi="Times New Roman" w:cs="Times New Roman"/>
          <w:sz w:val="24"/>
          <w:szCs w:val="24"/>
        </w:rPr>
        <w:t>уметь решать линейные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 применять полученные знания;</w:t>
      </w:r>
    </w:p>
    <w:p w:rsidR="000C347C" w:rsidRPr="000C347C" w:rsidRDefault="000C347C" w:rsidP="004E389B">
      <w:pPr>
        <w:pStyle w:val="a3"/>
        <w:numPr>
          <w:ilvl w:val="0"/>
          <w:numId w:val="24"/>
        </w:numPr>
        <w:suppressAutoHyphens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47C">
        <w:rPr>
          <w:rFonts w:ascii="Times New Roman" w:hAnsi="Times New Roman" w:cs="Times New Roman"/>
          <w:sz w:val="24"/>
          <w:szCs w:val="24"/>
        </w:rPr>
        <w:t>умения для решения задач из математики, смежных предметов, практики; овладеть системой функциональных понятий, функциональным языком и символикой, уметь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0C347C" w:rsidRPr="000C347C" w:rsidRDefault="000C347C" w:rsidP="004E389B">
      <w:pPr>
        <w:pStyle w:val="a3"/>
        <w:numPr>
          <w:ilvl w:val="0"/>
          <w:numId w:val="24"/>
        </w:numPr>
        <w:suppressAutoHyphens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47C">
        <w:rPr>
          <w:rFonts w:ascii="Times New Roman" w:hAnsi="Times New Roman" w:cs="Times New Roman"/>
          <w:sz w:val="24"/>
          <w:szCs w:val="24"/>
        </w:rPr>
        <w:t>овладеть основными способами представления и анализа статистических данных; уметь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0C347C" w:rsidRPr="000C347C" w:rsidRDefault="000C347C" w:rsidP="000C347C">
      <w:pPr>
        <w:ind w:left="284"/>
        <w:contextualSpacing/>
        <w:jc w:val="center"/>
        <w:rPr>
          <w:i/>
        </w:rPr>
      </w:pPr>
      <w:r w:rsidRPr="000C347C">
        <w:rPr>
          <w:b/>
          <w:i/>
          <w:szCs w:val="28"/>
        </w:rPr>
        <w:t>Содержание учебного предмета, курса.</w:t>
      </w:r>
    </w:p>
    <w:p w:rsidR="000C347C" w:rsidRPr="000C347C" w:rsidRDefault="000C347C" w:rsidP="000C347C">
      <w:pPr>
        <w:jc w:val="both"/>
        <w:rPr>
          <w:b/>
          <w:sz w:val="28"/>
          <w:szCs w:val="28"/>
        </w:rPr>
      </w:pPr>
      <w:r w:rsidRPr="000C347C">
        <w:tab/>
        <w:t xml:space="preserve">Рабочая программа конкретизирует содержание предметных тем образовательного стандарта и показывает распределение учебных часов по разделам курса. </w:t>
      </w:r>
    </w:p>
    <w:p w:rsidR="000C347C" w:rsidRPr="000C347C" w:rsidRDefault="000C347C" w:rsidP="000C347C">
      <w:pPr>
        <w:jc w:val="center"/>
        <w:rPr>
          <w:b/>
          <w:i/>
        </w:rPr>
      </w:pPr>
      <w:r w:rsidRPr="000C347C">
        <w:rPr>
          <w:b/>
          <w:i/>
        </w:rPr>
        <w:t xml:space="preserve">Содержание курса </w:t>
      </w:r>
      <w:r>
        <w:rPr>
          <w:b/>
          <w:i/>
        </w:rPr>
        <w:t>геометрии</w:t>
      </w:r>
      <w:r w:rsidRPr="000C347C">
        <w:rPr>
          <w:b/>
          <w:i/>
        </w:rPr>
        <w:t xml:space="preserve"> 7 класса:</w:t>
      </w:r>
    </w:p>
    <w:p w:rsidR="000C347C" w:rsidRPr="000C347C" w:rsidRDefault="000C347C" w:rsidP="000C347C">
      <w:pPr>
        <w:jc w:val="both"/>
        <w:rPr>
          <w:lang w:eastAsia="ru-RU"/>
        </w:rPr>
      </w:pPr>
      <w:r w:rsidRPr="000C347C">
        <w:rPr>
          <w:lang w:eastAsia="ru-RU"/>
        </w:rPr>
        <w:tab/>
        <w:t xml:space="preserve">Отбор содержания обучения осуществляется на основе следующих дидактических принципов: систематизация знаний, полученных учащимися в начальной школе; соответствие обязательному минимуму содержания образования в основной школе; Усиление общекультурной направленности материала; учёт психолого-педагогических особенностей, актуальных для этого возрастного периода; создание условий для понимания и осознания воспринимаемого материала. В предлагаемом курсе </w:t>
      </w:r>
      <w:r>
        <w:rPr>
          <w:lang w:eastAsia="ru-RU"/>
        </w:rPr>
        <w:t>геометрии</w:t>
      </w:r>
      <w:r w:rsidRPr="000C347C">
        <w:rPr>
          <w:lang w:eastAsia="ru-RU"/>
        </w:rPr>
        <w:t xml:space="preserve"> выделяются </w:t>
      </w:r>
      <w:r w:rsidRPr="000C347C">
        <w:rPr>
          <w:b/>
          <w:lang w:eastAsia="ru-RU"/>
        </w:rPr>
        <w:t>следующие основные содержательные линии:</w:t>
      </w:r>
    </w:p>
    <w:p w:rsidR="00EF5B60" w:rsidRPr="000C347C" w:rsidRDefault="00EF5B60" w:rsidP="00EF5B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0C347C" w:rsidRPr="007367E8" w:rsidRDefault="000C347C" w:rsidP="000C347C">
      <w:pPr>
        <w:shd w:val="clear" w:color="auto" w:fill="FFFFFF"/>
        <w:ind w:left="-142"/>
        <w:jc w:val="both"/>
        <w:rPr>
          <w:b/>
          <w:i/>
          <w:color w:val="000000"/>
          <w:spacing w:val="3"/>
        </w:rPr>
      </w:pPr>
      <w:r w:rsidRPr="000C347C">
        <w:rPr>
          <w:b/>
          <w:color w:val="000000"/>
        </w:rPr>
        <w:t>1. Начальные геометрические сведения</w:t>
      </w:r>
      <w:r>
        <w:rPr>
          <w:b/>
          <w:color w:val="000000"/>
        </w:rPr>
        <w:t xml:space="preserve"> </w:t>
      </w:r>
      <w:r w:rsidR="007367E8">
        <w:rPr>
          <w:b/>
          <w:color w:val="000000"/>
        </w:rPr>
        <w:t>–</w:t>
      </w:r>
      <w:r>
        <w:rPr>
          <w:b/>
          <w:color w:val="000000"/>
        </w:rPr>
        <w:t xml:space="preserve"> </w:t>
      </w:r>
      <w:r w:rsidR="007367E8" w:rsidRPr="007367E8">
        <w:rPr>
          <w:b/>
          <w:i/>
          <w:color w:val="000000"/>
        </w:rPr>
        <w:t>11 часов</w:t>
      </w:r>
    </w:p>
    <w:p w:rsidR="000C347C" w:rsidRDefault="000C347C" w:rsidP="000C347C">
      <w:pPr>
        <w:pStyle w:val="a3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B36A99">
        <w:rPr>
          <w:rFonts w:ascii="Times New Roman" w:hAnsi="Times New Roman" w:cs="Times New Roman"/>
          <w:color w:val="000000"/>
          <w:spacing w:val="5"/>
          <w:sz w:val="24"/>
          <w:szCs w:val="24"/>
        </w:rPr>
        <w:t>Начальные понятия планиметрии. Геометрические фигу</w:t>
      </w:r>
      <w:r w:rsidRPr="00B36A99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B36A99">
        <w:rPr>
          <w:rFonts w:ascii="Times New Roman" w:hAnsi="Times New Roman" w:cs="Times New Roman"/>
          <w:color w:val="000000"/>
          <w:spacing w:val="3"/>
          <w:sz w:val="24"/>
          <w:szCs w:val="24"/>
        </w:rPr>
        <w:t>ры. Понятие о равенстве фигур. Отрезок. Равенство отрезков. Длина отрезка и ее свойства. Угол. Равенство углов. Величина</w:t>
      </w:r>
      <w:r w:rsidR="007367E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угла и ее свойства. Смежные и вертикальные углы и их свой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ства. Перпендикулярные прямые.</w:t>
      </w:r>
    </w:p>
    <w:p w:rsidR="000C347C" w:rsidRDefault="000C347C" w:rsidP="000C347C">
      <w:pPr>
        <w:shd w:val="clear" w:color="auto" w:fill="FFFFFF"/>
        <w:ind w:left="-142"/>
        <w:jc w:val="both"/>
        <w:rPr>
          <w:color w:val="000000"/>
          <w:spacing w:val="4"/>
        </w:rPr>
      </w:pPr>
      <w:r w:rsidRPr="000C347C">
        <w:rPr>
          <w:b/>
          <w:i/>
          <w:color w:val="000000"/>
        </w:rPr>
        <w:t>Основная цель</w:t>
      </w:r>
      <w:r>
        <w:rPr>
          <w:color w:val="000000"/>
        </w:rPr>
        <w:t xml:space="preserve"> — систематизировать знания обучающихся</w:t>
      </w:r>
      <w:r>
        <w:rPr>
          <w:color w:val="000000"/>
          <w:spacing w:val="4"/>
        </w:rPr>
        <w:t xml:space="preserve"> об основных свойствах простейших геометрических фигур, ввести понятие равенства фигур.</w:t>
      </w:r>
    </w:p>
    <w:p w:rsidR="000C347C" w:rsidRDefault="000C347C" w:rsidP="000C347C">
      <w:pPr>
        <w:shd w:val="clear" w:color="auto" w:fill="FFFFFF"/>
        <w:ind w:left="-142"/>
        <w:jc w:val="both"/>
        <w:rPr>
          <w:color w:val="000000"/>
          <w:spacing w:val="6"/>
        </w:rPr>
      </w:pPr>
      <w:r>
        <w:rPr>
          <w:color w:val="000000"/>
          <w:spacing w:val="5"/>
        </w:rPr>
        <w:t>Материал данной темы посвящен введению основных гео</w:t>
      </w:r>
      <w:r>
        <w:rPr>
          <w:color w:val="000000"/>
          <w:spacing w:val="5"/>
        </w:rPr>
        <w:softHyphen/>
        <w:t>метрических понятий. Введение основных свойств простей</w:t>
      </w:r>
      <w:r>
        <w:rPr>
          <w:color w:val="000000"/>
          <w:spacing w:val="5"/>
        </w:rPr>
        <w:softHyphen/>
        <w:t xml:space="preserve">ших геометрических фигур проводится на основе наглядных </w:t>
      </w:r>
      <w:r>
        <w:rPr>
          <w:color w:val="000000"/>
          <w:spacing w:val="3"/>
        </w:rPr>
        <w:t xml:space="preserve">представлений </w:t>
      </w:r>
      <w:proofErr w:type="gramStart"/>
      <w:r>
        <w:rPr>
          <w:color w:val="000000"/>
          <w:spacing w:val="3"/>
        </w:rPr>
        <w:t>обучающимися</w:t>
      </w:r>
      <w:proofErr w:type="gramEnd"/>
      <w:r>
        <w:rPr>
          <w:color w:val="000000"/>
          <w:spacing w:val="3"/>
        </w:rPr>
        <w:t xml:space="preserve"> путем обобщения очевидных или из</w:t>
      </w:r>
      <w:r>
        <w:rPr>
          <w:color w:val="000000"/>
          <w:spacing w:val="3"/>
        </w:rPr>
        <w:softHyphen/>
      </w:r>
      <w:r>
        <w:rPr>
          <w:color w:val="000000"/>
        </w:rPr>
        <w:t xml:space="preserve">вестных из курса математики </w:t>
      </w:r>
      <w:r>
        <w:rPr>
          <w:color w:val="000000"/>
          <w:lang w:val="en-US"/>
        </w:rPr>
        <w:t>I</w:t>
      </w:r>
      <w:r>
        <w:rPr>
          <w:color w:val="000000"/>
        </w:rPr>
        <w:t>-</w:t>
      </w:r>
      <w:r>
        <w:rPr>
          <w:color w:val="000000"/>
          <w:lang w:val="en-US"/>
        </w:rPr>
        <w:t>VI</w:t>
      </w:r>
      <w:r>
        <w:rPr>
          <w:color w:val="000000"/>
        </w:rPr>
        <w:t xml:space="preserve"> классов геометрических </w:t>
      </w:r>
      <w:r>
        <w:rPr>
          <w:color w:val="000000"/>
          <w:spacing w:val="8"/>
        </w:rPr>
        <w:t xml:space="preserve">фактов. Принципиальным моментом данной темы является </w:t>
      </w:r>
      <w:r>
        <w:rPr>
          <w:color w:val="000000"/>
          <w:spacing w:val="5"/>
        </w:rPr>
        <w:t xml:space="preserve">введение понятия равенства геометрических фигур на основе </w:t>
      </w:r>
      <w:r>
        <w:rPr>
          <w:color w:val="000000"/>
          <w:spacing w:val="6"/>
        </w:rPr>
        <w:t>наглядного понятия наложения.</w:t>
      </w:r>
    </w:p>
    <w:p w:rsidR="000C347C" w:rsidRDefault="000C347C" w:rsidP="000C347C">
      <w:pPr>
        <w:shd w:val="clear" w:color="auto" w:fill="FFFFFF"/>
        <w:ind w:left="-142"/>
        <w:jc w:val="both"/>
        <w:rPr>
          <w:color w:val="000000"/>
          <w:spacing w:val="5"/>
        </w:rPr>
      </w:pPr>
      <w:r>
        <w:rPr>
          <w:color w:val="000000"/>
          <w:spacing w:val="6"/>
        </w:rPr>
        <w:lastRenderedPageBreak/>
        <w:t>Основное внимание в учебном материале этой темы уде</w:t>
      </w:r>
      <w:r>
        <w:rPr>
          <w:color w:val="000000"/>
          <w:spacing w:val="6"/>
        </w:rPr>
        <w:softHyphen/>
      </w:r>
      <w:r>
        <w:rPr>
          <w:color w:val="000000"/>
          <w:spacing w:val="7"/>
        </w:rPr>
        <w:t xml:space="preserve">ляется двум аспектам: понятию равенства геометрических </w:t>
      </w:r>
      <w:r>
        <w:rPr>
          <w:color w:val="000000"/>
          <w:spacing w:val="6"/>
        </w:rPr>
        <w:t xml:space="preserve">фигур (отрезков и углов) и свойствам измерения отрезков и </w:t>
      </w:r>
      <w:r>
        <w:rPr>
          <w:color w:val="000000"/>
          <w:spacing w:val="4"/>
        </w:rPr>
        <w:t>углов, что находит свое отражение в заданной системе упраж</w:t>
      </w:r>
      <w:r>
        <w:rPr>
          <w:color w:val="000000"/>
          <w:spacing w:val="4"/>
        </w:rPr>
        <w:softHyphen/>
      </w:r>
      <w:r>
        <w:rPr>
          <w:color w:val="000000"/>
          <w:spacing w:val="5"/>
        </w:rPr>
        <w:t>нений.</w:t>
      </w:r>
    </w:p>
    <w:p w:rsidR="000C347C" w:rsidRDefault="000C347C" w:rsidP="000C347C">
      <w:pPr>
        <w:shd w:val="clear" w:color="auto" w:fill="FFFFFF"/>
        <w:ind w:left="-142"/>
        <w:jc w:val="both"/>
        <w:rPr>
          <w:color w:val="000000"/>
          <w:spacing w:val="2"/>
        </w:rPr>
      </w:pPr>
      <w:r>
        <w:rPr>
          <w:color w:val="000000"/>
          <w:spacing w:val="3"/>
        </w:rPr>
        <w:t>Изучение данной темы должно также решать задачу введе</w:t>
      </w:r>
      <w:r>
        <w:rPr>
          <w:color w:val="000000"/>
          <w:spacing w:val="3"/>
        </w:rPr>
        <w:softHyphen/>
      </w:r>
      <w:r>
        <w:rPr>
          <w:color w:val="000000"/>
          <w:spacing w:val="5"/>
        </w:rPr>
        <w:t>ния терминологии, развития навыков изображения планимет</w:t>
      </w:r>
      <w:r>
        <w:rPr>
          <w:color w:val="000000"/>
          <w:spacing w:val="5"/>
        </w:rPr>
        <w:softHyphen/>
      </w:r>
      <w:r>
        <w:rPr>
          <w:color w:val="000000"/>
          <w:spacing w:val="4"/>
        </w:rPr>
        <w:t xml:space="preserve">рических фигур и простейших геометрических конфигураций, </w:t>
      </w:r>
      <w:r>
        <w:rPr>
          <w:color w:val="000000"/>
          <w:spacing w:val="2"/>
        </w:rPr>
        <w:t xml:space="preserve">связанных с условиями решаемых задач. Решение задач данной </w:t>
      </w:r>
      <w:r>
        <w:rPr>
          <w:color w:val="000000"/>
          <w:spacing w:val="4"/>
        </w:rPr>
        <w:t xml:space="preserve">темы следует использовать для постепенного формирования у </w:t>
      </w:r>
      <w:r>
        <w:rPr>
          <w:color w:val="000000"/>
          <w:spacing w:val="3"/>
        </w:rPr>
        <w:t xml:space="preserve">обучающегося навыков применения свойств геометрических фигур как опоры при решении задач, первоначально проговаривая их </w:t>
      </w:r>
      <w:r>
        <w:rPr>
          <w:color w:val="000000"/>
          <w:spacing w:val="2"/>
        </w:rPr>
        <w:t>в ходе решения устных задач.</w:t>
      </w:r>
    </w:p>
    <w:p w:rsidR="000C347C" w:rsidRPr="007367E8" w:rsidRDefault="000C347C" w:rsidP="000C347C">
      <w:pPr>
        <w:shd w:val="clear" w:color="auto" w:fill="FFFFFF"/>
        <w:ind w:left="-284"/>
        <w:jc w:val="both"/>
        <w:rPr>
          <w:b/>
          <w:i/>
          <w:color w:val="000000"/>
        </w:rPr>
      </w:pPr>
      <w:r w:rsidRPr="000C347C">
        <w:rPr>
          <w:b/>
          <w:color w:val="000000"/>
          <w:spacing w:val="2"/>
        </w:rPr>
        <w:t xml:space="preserve">2. </w:t>
      </w:r>
      <w:r>
        <w:rPr>
          <w:b/>
          <w:color w:val="000000"/>
        </w:rPr>
        <w:t xml:space="preserve">Треугольники </w:t>
      </w:r>
      <w:r w:rsidR="007367E8">
        <w:rPr>
          <w:b/>
          <w:color w:val="000000"/>
        </w:rPr>
        <w:t xml:space="preserve">– </w:t>
      </w:r>
      <w:r w:rsidR="007367E8" w:rsidRPr="007367E8">
        <w:rPr>
          <w:b/>
          <w:i/>
          <w:color w:val="000000"/>
        </w:rPr>
        <w:t>18 часов</w:t>
      </w:r>
    </w:p>
    <w:p w:rsidR="000C347C" w:rsidRDefault="000C347C" w:rsidP="000C347C">
      <w:pPr>
        <w:shd w:val="clear" w:color="auto" w:fill="FFFFFF"/>
        <w:ind w:left="-142"/>
        <w:jc w:val="both"/>
        <w:rPr>
          <w:color w:val="000000"/>
          <w:spacing w:val="6"/>
        </w:rPr>
      </w:pPr>
      <w:r>
        <w:rPr>
          <w:color w:val="000000"/>
          <w:spacing w:val="5"/>
        </w:rPr>
        <w:t>Треугольник. Признаки равенства треугольников. Перпен</w:t>
      </w:r>
      <w:r>
        <w:rPr>
          <w:color w:val="000000"/>
          <w:spacing w:val="5"/>
        </w:rPr>
        <w:softHyphen/>
      </w:r>
      <w:r>
        <w:rPr>
          <w:color w:val="000000"/>
          <w:spacing w:val="4"/>
        </w:rPr>
        <w:t xml:space="preserve">дикуляр </w:t>
      </w:r>
      <w:proofErr w:type="gramStart"/>
      <w:r>
        <w:rPr>
          <w:color w:val="000000"/>
          <w:spacing w:val="4"/>
        </w:rPr>
        <w:t>к</w:t>
      </w:r>
      <w:proofErr w:type="gramEnd"/>
      <w:r>
        <w:rPr>
          <w:color w:val="000000"/>
          <w:spacing w:val="4"/>
        </w:rPr>
        <w:t xml:space="preserve"> прямой. Медианы, биссектрисы и высоты треуголь</w:t>
      </w:r>
      <w:r>
        <w:rPr>
          <w:color w:val="000000"/>
          <w:spacing w:val="4"/>
        </w:rPr>
        <w:softHyphen/>
      </w:r>
      <w:r>
        <w:rPr>
          <w:color w:val="000000"/>
          <w:spacing w:val="5"/>
        </w:rPr>
        <w:t xml:space="preserve">ника. Равнобедренный треугольник и его свойства. Основные </w:t>
      </w:r>
      <w:r>
        <w:rPr>
          <w:color w:val="000000"/>
          <w:spacing w:val="6"/>
        </w:rPr>
        <w:t>задачи на построение с помощью циркуля и линейки.</w:t>
      </w:r>
    </w:p>
    <w:p w:rsidR="000C347C" w:rsidRDefault="000C347C" w:rsidP="000C347C">
      <w:pPr>
        <w:shd w:val="clear" w:color="auto" w:fill="FFFFFF"/>
        <w:ind w:left="-142"/>
        <w:jc w:val="both"/>
        <w:rPr>
          <w:color w:val="000000"/>
          <w:spacing w:val="6"/>
        </w:rPr>
      </w:pPr>
      <w:r w:rsidRPr="000C347C">
        <w:rPr>
          <w:b/>
          <w:i/>
          <w:color w:val="000000"/>
        </w:rPr>
        <w:t>Основная цель</w:t>
      </w:r>
      <w:r>
        <w:rPr>
          <w:color w:val="000000"/>
        </w:rPr>
        <w:t xml:space="preserve"> — сформировать умение доказывать </w:t>
      </w:r>
      <w:r>
        <w:rPr>
          <w:color w:val="000000"/>
          <w:spacing w:val="6"/>
        </w:rPr>
        <w:t xml:space="preserve">равенство данных треугольников, опираясь на изученные </w:t>
      </w:r>
      <w:r>
        <w:rPr>
          <w:color w:val="000000"/>
          <w:spacing w:val="7"/>
        </w:rPr>
        <w:t xml:space="preserve">признаки; отработать навыки решения простейших задач на </w:t>
      </w:r>
      <w:r>
        <w:rPr>
          <w:color w:val="000000"/>
          <w:spacing w:val="6"/>
        </w:rPr>
        <w:t>построение с помощью циркуля и линейки.</w:t>
      </w:r>
    </w:p>
    <w:p w:rsidR="000C347C" w:rsidRDefault="000C347C" w:rsidP="000C347C">
      <w:pPr>
        <w:shd w:val="clear" w:color="auto" w:fill="FFFFFF"/>
        <w:ind w:left="-142"/>
        <w:jc w:val="both"/>
        <w:rPr>
          <w:color w:val="000000"/>
          <w:spacing w:val="4"/>
        </w:rPr>
      </w:pPr>
      <w:r>
        <w:rPr>
          <w:color w:val="000000"/>
          <w:spacing w:val="6"/>
        </w:rPr>
        <w:t xml:space="preserve">При изучении темы следует основное внимание уделить </w:t>
      </w:r>
      <w:r>
        <w:rPr>
          <w:color w:val="000000"/>
          <w:spacing w:val="4"/>
        </w:rPr>
        <w:t>формированию у обучающегося умения доказывать равенство тре</w:t>
      </w:r>
      <w:r>
        <w:rPr>
          <w:color w:val="000000"/>
          <w:spacing w:val="4"/>
        </w:rPr>
        <w:softHyphen/>
        <w:t xml:space="preserve">угольников, т. е. выделять равенство трех соответствующих </w:t>
      </w:r>
      <w:r>
        <w:rPr>
          <w:color w:val="000000"/>
          <w:spacing w:val="5"/>
        </w:rPr>
        <w:t>элементов данных треугольников и делать ссылки на изучен</w:t>
      </w:r>
      <w:r>
        <w:rPr>
          <w:color w:val="000000"/>
          <w:spacing w:val="7"/>
        </w:rPr>
        <w:t xml:space="preserve">ные признаки. На начальном этапе изучения темы полезно </w:t>
      </w:r>
      <w:r>
        <w:rPr>
          <w:color w:val="000000"/>
          <w:spacing w:val="5"/>
        </w:rPr>
        <w:t>больше внимания уделять использованию средств наглядно</w:t>
      </w:r>
      <w:r>
        <w:rPr>
          <w:color w:val="000000"/>
          <w:spacing w:val="5"/>
        </w:rPr>
        <w:softHyphen/>
      </w:r>
      <w:r>
        <w:rPr>
          <w:color w:val="000000"/>
          <w:spacing w:val="4"/>
        </w:rPr>
        <w:t>сти, решению задач по готовым чертежам.</w:t>
      </w:r>
    </w:p>
    <w:p w:rsidR="000C347C" w:rsidRPr="007367E8" w:rsidRDefault="000C347C" w:rsidP="000C347C">
      <w:pPr>
        <w:shd w:val="clear" w:color="auto" w:fill="FFFFFF"/>
        <w:ind w:left="-284"/>
        <w:jc w:val="both"/>
        <w:rPr>
          <w:b/>
          <w:i/>
          <w:color w:val="000000"/>
        </w:rPr>
      </w:pPr>
      <w:r w:rsidRPr="000C347C">
        <w:rPr>
          <w:b/>
          <w:bCs/>
          <w:color w:val="000000"/>
        </w:rPr>
        <w:t xml:space="preserve">3. </w:t>
      </w:r>
      <w:r w:rsidRPr="000C347C">
        <w:rPr>
          <w:b/>
          <w:color w:val="000000"/>
        </w:rPr>
        <w:t>Параллельные прямые</w:t>
      </w:r>
      <w:r>
        <w:rPr>
          <w:color w:val="000000"/>
        </w:rPr>
        <w:t xml:space="preserve"> </w:t>
      </w:r>
      <w:r w:rsidR="007367E8">
        <w:rPr>
          <w:color w:val="000000"/>
        </w:rPr>
        <w:t>–</w:t>
      </w:r>
      <w:r>
        <w:rPr>
          <w:color w:val="000000"/>
        </w:rPr>
        <w:t xml:space="preserve"> </w:t>
      </w:r>
      <w:r w:rsidR="007367E8" w:rsidRPr="007367E8">
        <w:rPr>
          <w:b/>
          <w:i/>
          <w:color w:val="000000"/>
        </w:rPr>
        <w:t>14 часов</w:t>
      </w:r>
    </w:p>
    <w:p w:rsidR="000C347C" w:rsidRDefault="000C347C" w:rsidP="007367E8">
      <w:pPr>
        <w:shd w:val="clear" w:color="auto" w:fill="FFFFFF"/>
        <w:ind w:left="-142"/>
        <w:jc w:val="both"/>
        <w:rPr>
          <w:color w:val="000000"/>
          <w:spacing w:val="5"/>
        </w:rPr>
      </w:pPr>
      <w:r>
        <w:rPr>
          <w:color w:val="000000"/>
          <w:spacing w:val="4"/>
        </w:rPr>
        <w:t xml:space="preserve">Признаки параллельности </w:t>
      </w:r>
      <w:proofErr w:type="gramStart"/>
      <w:r>
        <w:rPr>
          <w:color w:val="000000"/>
          <w:spacing w:val="4"/>
        </w:rPr>
        <w:t>прямых</w:t>
      </w:r>
      <w:proofErr w:type="gramEnd"/>
      <w:r>
        <w:rPr>
          <w:color w:val="000000"/>
          <w:spacing w:val="4"/>
        </w:rPr>
        <w:t xml:space="preserve">. Аксиома </w:t>
      </w:r>
      <w:proofErr w:type="gramStart"/>
      <w:r>
        <w:rPr>
          <w:color w:val="000000"/>
          <w:spacing w:val="4"/>
        </w:rPr>
        <w:t>параллельных</w:t>
      </w:r>
      <w:proofErr w:type="gramEnd"/>
      <w:r w:rsidR="007367E8">
        <w:rPr>
          <w:color w:val="000000"/>
          <w:spacing w:val="4"/>
        </w:rPr>
        <w:t xml:space="preserve"> </w:t>
      </w:r>
      <w:r>
        <w:rPr>
          <w:color w:val="000000"/>
          <w:spacing w:val="5"/>
        </w:rPr>
        <w:t xml:space="preserve">прямых. Свойства </w:t>
      </w:r>
      <w:proofErr w:type="gramStart"/>
      <w:r>
        <w:rPr>
          <w:color w:val="000000"/>
          <w:spacing w:val="5"/>
        </w:rPr>
        <w:t>параллельных</w:t>
      </w:r>
      <w:proofErr w:type="gramEnd"/>
      <w:r>
        <w:rPr>
          <w:color w:val="000000"/>
          <w:spacing w:val="5"/>
        </w:rPr>
        <w:t xml:space="preserve"> прямых.</w:t>
      </w:r>
    </w:p>
    <w:p w:rsidR="007367E8" w:rsidRDefault="000C347C" w:rsidP="007367E8">
      <w:pPr>
        <w:shd w:val="clear" w:color="auto" w:fill="FFFFFF"/>
        <w:ind w:left="-142"/>
        <w:jc w:val="both"/>
        <w:rPr>
          <w:color w:val="000000"/>
          <w:spacing w:val="5"/>
        </w:rPr>
      </w:pPr>
      <w:r w:rsidRPr="000C347C">
        <w:rPr>
          <w:b/>
          <w:i/>
          <w:color w:val="000000"/>
        </w:rPr>
        <w:t>Основная цель</w:t>
      </w:r>
      <w:r>
        <w:rPr>
          <w:color w:val="000000"/>
        </w:rPr>
        <w:t xml:space="preserve"> — дать систематические сведения о </w:t>
      </w:r>
      <w:r>
        <w:rPr>
          <w:color w:val="000000"/>
          <w:spacing w:val="6"/>
        </w:rPr>
        <w:t xml:space="preserve">параллельности </w:t>
      </w:r>
      <w:proofErr w:type="gramStart"/>
      <w:r>
        <w:rPr>
          <w:color w:val="000000"/>
          <w:spacing w:val="6"/>
        </w:rPr>
        <w:t>прямых</w:t>
      </w:r>
      <w:proofErr w:type="gramEnd"/>
      <w:r>
        <w:rPr>
          <w:color w:val="000000"/>
          <w:spacing w:val="6"/>
        </w:rPr>
        <w:t>; ввести аксиому параллельных пря</w:t>
      </w:r>
      <w:r>
        <w:rPr>
          <w:color w:val="000000"/>
          <w:spacing w:val="6"/>
        </w:rPr>
        <w:softHyphen/>
      </w:r>
      <w:r>
        <w:rPr>
          <w:color w:val="000000"/>
          <w:spacing w:val="-1"/>
        </w:rPr>
        <w:t>мых.</w:t>
      </w:r>
    </w:p>
    <w:p w:rsidR="000C347C" w:rsidRPr="007367E8" w:rsidRDefault="000C347C" w:rsidP="007367E8">
      <w:pPr>
        <w:shd w:val="clear" w:color="auto" w:fill="FFFFFF"/>
        <w:ind w:left="-142"/>
        <w:jc w:val="both"/>
        <w:rPr>
          <w:color w:val="000000"/>
          <w:spacing w:val="5"/>
        </w:rPr>
      </w:pPr>
      <w:r>
        <w:rPr>
          <w:color w:val="000000"/>
        </w:rPr>
        <w:t xml:space="preserve">Знания признаков параллельности прямых, свойств углов </w:t>
      </w:r>
      <w:r w:rsidR="007367E8">
        <w:rPr>
          <w:color w:val="000000"/>
        </w:rPr>
        <w:t xml:space="preserve"> г</w:t>
      </w:r>
      <w:r>
        <w:rPr>
          <w:color w:val="000000"/>
          <w:spacing w:val="1"/>
        </w:rPr>
        <w:t xml:space="preserve">еометрии при изучении четырехугольников, </w:t>
      </w:r>
      <w:r>
        <w:rPr>
          <w:color w:val="000000"/>
          <w:spacing w:val="-1"/>
        </w:rPr>
        <w:t xml:space="preserve">подобия треугольников, а также в курсе стереометрии. </w:t>
      </w:r>
      <w:proofErr w:type="gramStart"/>
      <w:r>
        <w:rPr>
          <w:color w:val="000000"/>
          <w:spacing w:val="-1"/>
        </w:rPr>
        <w:t>Поэтому в ходе решения задач следует уделить значительное внимание фор</w:t>
      </w:r>
      <w:r>
        <w:rPr>
          <w:color w:val="000000"/>
          <w:spacing w:val="-1"/>
        </w:rPr>
        <w:softHyphen/>
        <w:t>мированию умений доказывать параллельность прямых с исполь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 xml:space="preserve">зованием соответствующих признаков, находить равные утлы при </w:t>
      </w:r>
      <w:r>
        <w:rPr>
          <w:color w:val="000000"/>
        </w:rPr>
        <w:t>параллельных прямых и секущей.</w:t>
      </w:r>
      <w:proofErr w:type="gramEnd"/>
    </w:p>
    <w:p w:rsidR="007367E8" w:rsidRDefault="000C347C" w:rsidP="007367E8">
      <w:pPr>
        <w:shd w:val="clear" w:color="auto" w:fill="FFFFFF"/>
        <w:ind w:left="-284"/>
        <w:jc w:val="both"/>
        <w:rPr>
          <w:color w:val="000000"/>
        </w:rPr>
      </w:pPr>
      <w:r w:rsidRPr="007367E8">
        <w:rPr>
          <w:b/>
          <w:color w:val="000000"/>
        </w:rPr>
        <w:t>4.  Соотношения между сторонами и углами треугольника</w:t>
      </w:r>
      <w:r w:rsidR="007367E8">
        <w:rPr>
          <w:color w:val="000000"/>
        </w:rPr>
        <w:t xml:space="preserve"> – </w:t>
      </w:r>
      <w:r w:rsidR="007367E8" w:rsidRPr="007367E8">
        <w:rPr>
          <w:b/>
          <w:i/>
          <w:color w:val="000000"/>
        </w:rPr>
        <w:t>20 часов</w:t>
      </w:r>
    </w:p>
    <w:p w:rsidR="007367E8" w:rsidRDefault="000C347C" w:rsidP="007367E8">
      <w:pPr>
        <w:shd w:val="clear" w:color="auto" w:fill="FFFFFF"/>
        <w:ind w:left="-142"/>
        <w:jc w:val="both"/>
        <w:rPr>
          <w:color w:val="000000"/>
        </w:rPr>
      </w:pPr>
      <w:r>
        <w:rPr>
          <w:color w:val="000000"/>
          <w:spacing w:val="2"/>
        </w:rPr>
        <w:t xml:space="preserve">Сумма углов треугольника. Соотношения между сторонами и углами треугольника. Неравенство треугольника. Некоторые </w:t>
      </w:r>
      <w:r>
        <w:rPr>
          <w:color w:val="000000"/>
          <w:spacing w:val="3"/>
        </w:rPr>
        <w:t xml:space="preserve">свойства прямоугольных треугольников. Признаки равенства </w:t>
      </w:r>
      <w:r>
        <w:rPr>
          <w:color w:val="000000"/>
          <w:spacing w:val="1"/>
        </w:rPr>
        <w:t xml:space="preserve">прямоугольных треугольников. Расстояние от точки </w:t>
      </w:r>
      <w:proofErr w:type="gramStart"/>
      <w:r>
        <w:rPr>
          <w:color w:val="000000"/>
          <w:spacing w:val="1"/>
        </w:rPr>
        <w:t>до</w:t>
      </w:r>
      <w:proofErr w:type="gramEnd"/>
      <w:r>
        <w:rPr>
          <w:color w:val="000000"/>
          <w:spacing w:val="1"/>
        </w:rPr>
        <w:t xml:space="preserve"> прямой. </w:t>
      </w:r>
      <w:r>
        <w:rPr>
          <w:color w:val="000000"/>
          <w:spacing w:val="3"/>
        </w:rPr>
        <w:t xml:space="preserve">Расстояние между </w:t>
      </w:r>
      <w:proofErr w:type="gramStart"/>
      <w:r>
        <w:rPr>
          <w:color w:val="000000"/>
          <w:spacing w:val="3"/>
        </w:rPr>
        <w:t>параллельными</w:t>
      </w:r>
      <w:proofErr w:type="gramEnd"/>
      <w:r>
        <w:rPr>
          <w:color w:val="000000"/>
          <w:spacing w:val="3"/>
        </w:rPr>
        <w:t xml:space="preserve"> прямыми. Задачи на пост</w:t>
      </w:r>
      <w:r>
        <w:rPr>
          <w:color w:val="000000"/>
          <w:spacing w:val="3"/>
        </w:rPr>
        <w:softHyphen/>
      </w:r>
      <w:r>
        <w:rPr>
          <w:color w:val="000000"/>
          <w:spacing w:val="1"/>
        </w:rPr>
        <w:t>роение.</w:t>
      </w:r>
    </w:p>
    <w:p w:rsidR="000C347C" w:rsidRPr="007367E8" w:rsidRDefault="000C347C" w:rsidP="007367E8">
      <w:pPr>
        <w:shd w:val="clear" w:color="auto" w:fill="FFFFFF"/>
        <w:ind w:left="-142"/>
        <w:jc w:val="both"/>
        <w:rPr>
          <w:color w:val="000000"/>
        </w:rPr>
      </w:pPr>
      <w:r w:rsidRPr="007367E8">
        <w:rPr>
          <w:b/>
          <w:i/>
          <w:color w:val="000000"/>
        </w:rPr>
        <w:t>Основная цель</w:t>
      </w:r>
      <w:r>
        <w:rPr>
          <w:color w:val="000000"/>
        </w:rPr>
        <w:t xml:space="preserve"> — расширить знания учащихся о тре</w:t>
      </w:r>
      <w:r>
        <w:rPr>
          <w:color w:val="000000"/>
        </w:rPr>
        <w:softHyphen/>
      </w:r>
      <w:r>
        <w:rPr>
          <w:color w:val="000000"/>
          <w:spacing w:val="3"/>
        </w:rPr>
        <w:t>угольниках.</w:t>
      </w:r>
    </w:p>
    <w:p w:rsidR="007367E8" w:rsidRDefault="000C347C" w:rsidP="007367E8">
      <w:pPr>
        <w:shd w:val="clear" w:color="auto" w:fill="FFFFFF"/>
        <w:ind w:left="-142"/>
        <w:jc w:val="both"/>
        <w:rPr>
          <w:color w:val="000000"/>
          <w:spacing w:val="6"/>
        </w:rPr>
      </w:pPr>
      <w:r>
        <w:rPr>
          <w:color w:val="000000"/>
          <w:spacing w:val="8"/>
        </w:rPr>
        <w:t>В данной теме рассматривается одна из важнейших тео</w:t>
      </w:r>
      <w:r>
        <w:rPr>
          <w:color w:val="000000"/>
          <w:spacing w:val="8"/>
        </w:rPr>
        <w:softHyphen/>
      </w:r>
      <w:r>
        <w:rPr>
          <w:color w:val="000000"/>
        </w:rPr>
        <w:t xml:space="preserve">рем курса — теорема о сумме углов треугольника, в которой </w:t>
      </w:r>
      <w:r>
        <w:rPr>
          <w:color w:val="000000"/>
          <w:spacing w:val="7"/>
        </w:rPr>
        <w:t>впервые формулируется неочевидный факт. Теорема позво</w:t>
      </w:r>
      <w:r>
        <w:rPr>
          <w:color w:val="000000"/>
          <w:spacing w:val="7"/>
        </w:rPr>
        <w:softHyphen/>
      </w:r>
      <w:r>
        <w:rPr>
          <w:color w:val="000000"/>
        </w:rPr>
        <w:t xml:space="preserve">ляет получить важные следствия — свойство внешнего угла </w:t>
      </w:r>
      <w:r>
        <w:rPr>
          <w:color w:val="000000"/>
          <w:spacing w:val="8"/>
        </w:rPr>
        <w:t>треугольника, некоторые свойства и признаки прямоуголь</w:t>
      </w:r>
      <w:r>
        <w:rPr>
          <w:color w:val="000000"/>
          <w:spacing w:val="8"/>
        </w:rPr>
        <w:softHyphen/>
      </w:r>
      <w:r>
        <w:rPr>
          <w:color w:val="000000"/>
          <w:spacing w:val="6"/>
        </w:rPr>
        <w:t>ных треугольников.</w:t>
      </w:r>
    </w:p>
    <w:p w:rsidR="007367E8" w:rsidRDefault="000C347C" w:rsidP="007367E8">
      <w:pPr>
        <w:shd w:val="clear" w:color="auto" w:fill="FFFFFF"/>
        <w:ind w:left="-142"/>
        <w:jc w:val="both"/>
        <w:rPr>
          <w:color w:val="000000"/>
          <w:spacing w:val="6"/>
        </w:rPr>
      </w:pPr>
      <w:r>
        <w:rPr>
          <w:color w:val="000000"/>
          <w:spacing w:val="6"/>
        </w:rPr>
        <w:t xml:space="preserve">При введении понятия расстояния между </w:t>
      </w:r>
      <w:proofErr w:type="gramStart"/>
      <w:r>
        <w:rPr>
          <w:color w:val="000000"/>
          <w:spacing w:val="6"/>
        </w:rPr>
        <w:t>параллельными</w:t>
      </w:r>
      <w:proofErr w:type="gramEnd"/>
      <w:r>
        <w:rPr>
          <w:color w:val="000000"/>
          <w:spacing w:val="6"/>
        </w:rPr>
        <w:t xml:space="preserve"> прямыми у обучающегося формируется представление о парал</w:t>
      </w:r>
      <w:r>
        <w:rPr>
          <w:color w:val="000000"/>
          <w:spacing w:val="6"/>
        </w:rPr>
        <w:softHyphen/>
      </w:r>
      <w:r>
        <w:rPr>
          <w:color w:val="000000"/>
          <w:spacing w:val="5"/>
        </w:rPr>
        <w:t>лельных прямых как равноотстоящих друг от друга (</w:t>
      </w:r>
      <w:r>
        <w:rPr>
          <w:color w:val="000000"/>
        </w:rPr>
        <w:t>точка, движущаяся по одной из параллельных прямых, все время на</w:t>
      </w:r>
      <w:r>
        <w:rPr>
          <w:color w:val="000000"/>
        </w:rPr>
        <w:softHyphen/>
        <w:t>ходится на одном и том же расстоянии от другой прямой), что будет использоваться в дальнейшем курсе геометрии и при изучении стереометрии.</w:t>
      </w:r>
    </w:p>
    <w:p w:rsidR="000C347C" w:rsidRPr="007367E8" w:rsidRDefault="000C347C" w:rsidP="007367E8">
      <w:pPr>
        <w:shd w:val="clear" w:color="auto" w:fill="FFFFFF"/>
        <w:ind w:left="-142"/>
        <w:jc w:val="both"/>
        <w:rPr>
          <w:color w:val="000000"/>
          <w:spacing w:val="6"/>
        </w:rPr>
      </w:pPr>
      <w:r>
        <w:rPr>
          <w:color w:val="000000"/>
        </w:rPr>
        <w:t xml:space="preserve">При решении задач на построение в </w:t>
      </w:r>
      <w:r>
        <w:rPr>
          <w:color w:val="000000"/>
          <w:lang w:val="en-US"/>
        </w:rPr>
        <w:t>VII</w:t>
      </w:r>
      <w:r>
        <w:rPr>
          <w:color w:val="000000"/>
        </w:rPr>
        <w:t xml:space="preserve"> классе рекомендует</w:t>
      </w:r>
      <w:r>
        <w:rPr>
          <w:color w:val="000000"/>
        </w:rPr>
        <w:softHyphen/>
      </w:r>
      <w:r>
        <w:rPr>
          <w:color w:val="000000"/>
          <w:spacing w:val="3"/>
        </w:rPr>
        <w:t xml:space="preserve">ся ограничиваться только выполнением построения искомой </w:t>
      </w:r>
      <w:r>
        <w:rPr>
          <w:color w:val="000000"/>
        </w:rPr>
        <w:t>фигуры циркулем и линейкой. В отдельных случаях можно про</w:t>
      </w:r>
      <w:r>
        <w:rPr>
          <w:color w:val="000000"/>
        </w:rPr>
        <w:softHyphen/>
        <w:t xml:space="preserve">водить устно анализ и доказательство, а элементы исследования </w:t>
      </w:r>
      <w:r>
        <w:rPr>
          <w:color w:val="000000"/>
          <w:spacing w:val="-1"/>
        </w:rPr>
        <w:t xml:space="preserve">могут присутствовать лишь тогда, когда это оговорено условием </w:t>
      </w:r>
      <w:r>
        <w:rPr>
          <w:color w:val="000000"/>
          <w:spacing w:val="-2"/>
        </w:rPr>
        <w:t>задачи.</w:t>
      </w:r>
    </w:p>
    <w:p w:rsidR="000C347C" w:rsidRDefault="000C347C" w:rsidP="000C347C">
      <w:pPr>
        <w:shd w:val="clear" w:color="auto" w:fill="FFFFFF"/>
        <w:ind w:left="-284"/>
        <w:jc w:val="both"/>
        <w:rPr>
          <w:b/>
          <w:i/>
          <w:color w:val="000000"/>
        </w:rPr>
      </w:pPr>
      <w:r w:rsidRPr="007367E8">
        <w:rPr>
          <w:b/>
          <w:color w:val="000000"/>
          <w:spacing w:val="-2"/>
        </w:rPr>
        <w:t xml:space="preserve">5. </w:t>
      </w:r>
      <w:r w:rsidR="007367E8">
        <w:rPr>
          <w:b/>
          <w:color w:val="000000"/>
        </w:rPr>
        <w:t xml:space="preserve"> Повторение. Решение задач – </w:t>
      </w:r>
      <w:r w:rsidR="007367E8" w:rsidRPr="007367E8">
        <w:rPr>
          <w:b/>
          <w:i/>
          <w:color w:val="000000"/>
        </w:rPr>
        <w:t>7 часов</w:t>
      </w:r>
    </w:p>
    <w:p w:rsidR="005E114F" w:rsidRDefault="005E114F" w:rsidP="000C347C">
      <w:pPr>
        <w:shd w:val="clear" w:color="auto" w:fill="FFFFFF"/>
        <w:ind w:left="-284"/>
        <w:jc w:val="both"/>
        <w:rPr>
          <w:b/>
          <w:color w:val="000000"/>
        </w:rPr>
      </w:pPr>
    </w:p>
    <w:p w:rsidR="005E114F" w:rsidRPr="00002B44" w:rsidRDefault="005E114F" w:rsidP="005E114F">
      <w:pPr>
        <w:jc w:val="center"/>
        <w:rPr>
          <w:b/>
          <w:i/>
        </w:rPr>
      </w:pPr>
      <w:r w:rsidRPr="00002B44">
        <w:rPr>
          <w:b/>
          <w:i/>
        </w:rPr>
        <w:lastRenderedPageBreak/>
        <w:t xml:space="preserve">Ценностные ориентиры содержания математики, </w:t>
      </w:r>
    </w:p>
    <w:p w:rsidR="005E114F" w:rsidRPr="00002B44" w:rsidRDefault="005E114F" w:rsidP="005E114F">
      <w:pPr>
        <w:jc w:val="center"/>
        <w:rPr>
          <w:b/>
          <w:i/>
        </w:rPr>
      </w:pPr>
      <w:proofErr w:type="gramStart"/>
      <w:r w:rsidRPr="00002B44">
        <w:rPr>
          <w:b/>
          <w:i/>
        </w:rPr>
        <w:t>направленные</w:t>
      </w:r>
      <w:proofErr w:type="gramEnd"/>
      <w:r w:rsidRPr="00002B44">
        <w:rPr>
          <w:b/>
          <w:i/>
        </w:rPr>
        <w:t xml:space="preserve"> на духовно-нравственное развитие учащихся:</w:t>
      </w:r>
    </w:p>
    <w:p w:rsidR="005E114F" w:rsidRPr="00002B44" w:rsidRDefault="005E114F" w:rsidP="005E114F">
      <w:pPr>
        <w:jc w:val="both"/>
      </w:pPr>
      <w:r>
        <w:tab/>
      </w:r>
      <w:r w:rsidRPr="00002B44">
        <w:t xml:space="preserve">Уроки </w:t>
      </w:r>
      <w:r>
        <w:t>геометрии</w:t>
      </w:r>
      <w:r w:rsidRPr="00002B44">
        <w:t xml:space="preserve"> содействуют становлению личности обучающихся через использование текстов как типовых, так и нестандартных задач, а так же исторических и иллюстративных материалов и сведений.</w:t>
      </w:r>
    </w:p>
    <w:p w:rsidR="005E114F" w:rsidRPr="00002B44" w:rsidRDefault="005E114F" w:rsidP="005E114F">
      <w:pPr>
        <w:jc w:val="both"/>
      </w:pPr>
      <w:r w:rsidRPr="00002B44">
        <w:tab/>
        <w:t xml:space="preserve">Одним из эффективных средств воспитания школьников является решение </w:t>
      </w:r>
      <w:r>
        <w:t>геометрических</w:t>
      </w:r>
      <w:r w:rsidRPr="00002B44">
        <w:t xml:space="preserve"> задач. Они отражают различные стороны жизни, несут много полезной информации, поэтому их решение является одним из звеньев в системе воспитания вообще и нравственного, трудового в частности.</w:t>
      </w:r>
    </w:p>
    <w:p w:rsidR="005E114F" w:rsidRPr="00002B44" w:rsidRDefault="005E114F" w:rsidP="005E114F">
      <w:pPr>
        <w:jc w:val="both"/>
      </w:pPr>
      <w:r w:rsidRPr="00002B44">
        <w:tab/>
      </w:r>
      <w:r>
        <w:t>Геометрия</w:t>
      </w:r>
      <w:r w:rsidRPr="00002B44">
        <w:t xml:space="preserve"> является не только областью знаний, но прежде всего существенным элементом общей культуры, языком научного восприятия мира. Математическая наука неизбежно воспитывает в человеке целый ряд черт (доброту, чуткость, справедливость, честность и т.д.), имеющих яркую моральную окраску и способных в дальнейшем стать важнейшими моментами в его нравственном облике </w:t>
      </w:r>
    </w:p>
    <w:p w:rsidR="005E114F" w:rsidRPr="00002B44" w:rsidRDefault="005E114F" w:rsidP="005E114F">
      <w:pPr>
        <w:jc w:val="both"/>
      </w:pPr>
      <w:r w:rsidRPr="00002B44">
        <w:tab/>
        <w:t>Выполнение различных заданий на уроках требует от школьников добросовестной и серьезной работы над приобретением и укреплением знаний, что приводит к  систематическому напряжению умственных усилий, настойчивости в преодолении трудностей. При этом осуществляется содействие формированию у обучающихся таких черт, как трудолюбие, усидчивость, упорство в реализации намеченной цели.</w:t>
      </w:r>
    </w:p>
    <w:p w:rsidR="005E114F" w:rsidRPr="00002B44" w:rsidRDefault="005E114F" w:rsidP="005E114F">
      <w:pPr>
        <w:jc w:val="both"/>
      </w:pPr>
      <w:r w:rsidRPr="00002B44">
        <w:tab/>
        <w:t xml:space="preserve">Совокупность методик и технологий, позволяют заниматься </w:t>
      </w:r>
      <w:r w:rsidRPr="00002B44">
        <w:rPr>
          <w:i/>
        </w:rPr>
        <w:t>всесторонним</w:t>
      </w:r>
      <w:r w:rsidRPr="00002B44">
        <w:t xml:space="preserve"> формированием личности учащихся средствами предмета «</w:t>
      </w:r>
      <w:r>
        <w:t>Геометрия</w:t>
      </w:r>
      <w:r w:rsidRPr="00002B44">
        <w:t xml:space="preserve">» и, как следствие, </w:t>
      </w:r>
      <w:r w:rsidRPr="00002B44">
        <w:rPr>
          <w:i/>
        </w:rPr>
        <w:t>расширить</w:t>
      </w:r>
      <w:r w:rsidRPr="00002B44">
        <w:t xml:space="preserve"> набор ценностных ориентиров: </w:t>
      </w:r>
    </w:p>
    <w:p w:rsidR="005E114F" w:rsidRPr="00002B44" w:rsidRDefault="005E114F" w:rsidP="005E114F">
      <w:pPr>
        <w:pStyle w:val="a9"/>
        <w:spacing w:before="0" w:beforeAutospacing="0" w:after="0" w:afterAutospacing="0"/>
        <w:jc w:val="both"/>
      </w:pPr>
      <w:r w:rsidRPr="00002B44">
        <w:rPr>
          <w:b/>
          <w:i/>
        </w:rPr>
        <w:tab/>
        <w:t>Ценность истины</w:t>
      </w:r>
      <w:r w:rsidRPr="00002B44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5E114F" w:rsidRPr="00002B44" w:rsidRDefault="005E114F" w:rsidP="005E114F">
      <w:pPr>
        <w:pStyle w:val="a9"/>
        <w:spacing w:before="0" w:beforeAutospacing="0" w:after="0" w:afterAutospacing="0"/>
        <w:jc w:val="both"/>
      </w:pPr>
      <w:r w:rsidRPr="00002B44">
        <w:rPr>
          <w:b/>
          <w:i/>
        </w:rPr>
        <w:tab/>
        <w:t>Ценность человека</w:t>
      </w:r>
      <w:r w:rsidRPr="00002B44">
        <w:t xml:space="preserve"> как разумного существа, стремящегося к познанию мира и самосовершенствованию.  </w:t>
      </w:r>
    </w:p>
    <w:p w:rsidR="005E114F" w:rsidRPr="00002B44" w:rsidRDefault="005E114F" w:rsidP="005E114F">
      <w:pPr>
        <w:pStyle w:val="a9"/>
        <w:spacing w:before="0" w:beforeAutospacing="0" w:after="0" w:afterAutospacing="0"/>
        <w:jc w:val="both"/>
      </w:pPr>
      <w:r w:rsidRPr="00002B44">
        <w:rPr>
          <w:b/>
          <w:i/>
        </w:rPr>
        <w:tab/>
        <w:t>Ценность труда и творчества</w:t>
      </w:r>
      <w:r w:rsidRPr="00002B44">
        <w:t xml:space="preserve"> как естественного условия человеческой деятельности и жизни. </w:t>
      </w:r>
    </w:p>
    <w:p w:rsidR="005E114F" w:rsidRPr="00002B44" w:rsidRDefault="005E114F" w:rsidP="005E114F">
      <w:pPr>
        <w:pStyle w:val="a9"/>
        <w:spacing w:before="0" w:beforeAutospacing="0" w:after="0" w:afterAutospacing="0"/>
        <w:jc w:val="both"/>
      </w:pPr>
      <w:r w:rsidRPr="00002B44">
        <w:rPr>
          <w:b/>
          <w:i/>
        </w:rPr>
        <w:tab/>
        <w:t>Ценность свободы</w:t>
      </w:r>
      <w:r w:rsidRPr="00002B44"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5E114F" w:rsidRPr="00002B44" w:rsidRDefault="005E114F" w:rsidP="005E114F">
      <w:pPr>
        <w:pStyle w:val="a9"/>
        <w:spacing w:before="0" w:beforeAutospacing="0" w:after="0" w:afterAutospacing="0"/>
        <w:jc w:val="both"/>
      </w:pPr>
      <w:r w:rsidRPr="00002B44">
        <w:rPr>
          <w:b/>
          <w:i/>
        </w:rPr>
        <w:tab/>
        <w:t>Ценность гражданственности</w:t>
      </w:r>
      <w:r>
        <w:rPr>
          <w:b/>
          <w:i/>
        </w:rPr>
        <w:t xml:space="preserve"> </w:t>
      </w:r>
      <w:r w:rsidRPr="00002B44">
        <w:t>– осознание человеком себя как члена общества, народа, представителя страны и государства.</w:t>
      </w:r>
    </w:p>
    <w:p w:rsidR="005E114F" w:rsidRDefault="005E114F" w:rsidP="005E114F">
      <w:pPr>
        <w:pStyle w:val="a9"/>
        <w:spacing w:before="0" w:beforeAutospacing="0" w:after="0" w:afterAutospacing="0"/>
        <w:jc w:val="both"/>
      </w:pPr>
      <w:r w:rsidRPr="00002B44">
        <w:rPr>
          <w:b/>
          <w:i/>
        </w:rPr>
        <w:tab/>
        <w:t>Ценность патриотизма</w:t>
      </w:r>
      <w:r>
        <w:rPr>
          <w:b/>
          <w:i/>
        </w:rPr>
        <w:t xml:space="preserve"> </w:t>
      </w:r>
      <w:r w:rsidRPr="00002B44">
        <w:t>–</w:t>
      </w:r>
      <w:r>
        <w:t xml:space="preserve"> </w:t>
      </w:r>
      <w:r w:rsidRPr="00002B44">
        <w:t>одно из проявлений духовной зрелости человека, выражающееся в любви к России,  народу, в осознанном желании служить Отечеству.</w:t>
      </w:r>
    </w:p>
    <w:p w:rsidR="005E114F" w:rsidRDefault="005E114F" w:rsidP="005E114F">
      <w:pPr>
        <w:pStyle w:val="a9"/>
        <w:spacing w:before="0" w:beforeAutospacing="0" w:after="0" w:afterAutospacing="0"/>
        <w:jc w:val="both"/>
      </w:pPr>
    </w:p>
    <w:p w:rsidR="005E114F" w:rsidRDefault="005E114F" w:rsidP="005E114F">
      <w:pPr>
        <w:jc w:val="center"/>
        <w:rPr>
          <w:b/>
          <w:i/>
        </w:rPr>
      </w:pPr>
      <w:r w:rsidRPr="001B1662">
        <w:rPr>
          <w:b/>
          <w:i/>
        </w:rPr>
        <w:t>Осно</w:t>
      </w:r>
      <w:r>
        <w:rPr>
          <w:b/>
          <w:i/>
        </w:rPr>
        <w:t>вные виды учебной деятельности учащихся</w:t>
      </w:r>
      <w:r w:rsidRPr="001B1662">
        <w:rPr>
          <w:b/>
          <w:i/>
        </w:rPr>
        <w:t>,</w:t>
      </w:r>
    </w:p>
    <w:p w:rsidR="005E114F" w:rsidRDefault="005E114F" w:rsidP="005E114F">
      <w:pPr>
        <w:jc w:val="center"/>
        <w:rPr>
          <w:b/>
          <w:i/>
        </w:rPr>
      </w:pPr>
      <w:proofErr w:type="gramStart"/>
      <w:r w:rsidRPr="001B1662">
        <w:rPr>
          <w:b/>
          <w:i/>
        </w:rPr>
        <w:t>направленные</w:t>
      </w:r>
      <w:proofErr w:type="gramEnd"/>
      <w:r w:rsidRPr="001B1662">
        <w:rPr>
          <w:b/>
          <w:i/>
        </w:rPr>
        <w:t xml:space="preserve"> на развитие ключевых компетенций</w:t>
      </w:r>
      <w:r>
        <w:rPr>
          <w:b/>
          <w:i/>
        </w:rPr>
        <w:t>:</w:t>
      </w:r>
    </w:p>
    <w:p w:rsidR="005E114F" w:rsidRPr="00A13DDC" w:rsidRDefault="005E114F" w:rsidP="004E389B">
      <w:pPr>
        <w:pStyle w:val="a3"/>
        <w:numPr>
          <w:ilvl w:val="0"/>
          <w:numId w:val="26"/>
        </w:numPr>
        <w:suppressAutoHyphens w:val="0"/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CF62D8">
        <w:rPr>
          <w:rFonts w:ascii="Times New Roman" w:hAnsi="Times New Roman"/>
          <w:b/>
          <w:bCs/>
          <w:i/>
          <w:color w:val="333333"/>
          <w:sz w:val="24"/>
          <w:szCs w:val="24"/>
        </w:rPr>
        <w:t>Ценностно-смысловые компетенции</w:t>
      </w:r>
      <w:r>
        <w:rPr>
          <w:rFonts w:ascii="Times New Roman" w:hAnsi="Times New Roman"/>
          <w:b/>
          <w:bCs/>
          <w:i/>
          <w:color w:val="333333"/>
          <w:sz w:val="24"/>
          <w:szCs w:val="24"/>
        </w:rPr>
        <w:t>:</w:t>
      </w:r>
    </w:p>
    <w:p w:rsidR="005E114F" w:rsidRDefault="005E114F" w:rsidP="004E389B">
      <w:pPr>
        <w:pStyle w:val="a3"/>
        <w:numPr>
          <w:ilvl w:val="0"/>
          <w:numId w:val="27"/>
        </w:numPr>
        <w:suppressAutoHyphens w:val="0"/>
        <w:spacing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733597">
        <w:rPr>
          <w:rFonts w:ascii="Times New Roman" w:hAnsi="Times New Roman"/>
          <w:color w:val="333333"/>
          <w:sz w:val="24"/>
          <w:szCs w:val="24"/>
        </w:rPr>
        <w:t>участие в конкурсах разного уровня</w:t>
      </w:r>
      <w:r>
        <w:rPr>
          <w:rFonts w:ascii="Arial" w:hAnsi="Arial" w:cs="Arial"/>
          <w:color w:val="333333"/>
          <w:sz w:val="18"/>
          <w:szCs w:val="18"/>
        </w:rPr>
        <w:t>.</w:t>
      </w:r>
    </w:p>
    <w:p w:rsidR="005E114F" w:rsidRPr="00733597" w:rsidRDefault="005E114F" w:rsidP="004E389B">
      <w:pPr>
        <w:pStyle w:val="a3"/>
        <w:numPr>
          <w:ilvl w:val="0"/>
          <w:numId w:val="26"/>
        </w:numPr>
        <w:suppressAutoHyphens w:val="0"/>
        <w:spacing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733597">
        <w:rPr>
          <w:rFonts w:ascii="Times New Roman" w:hAnsi="Times New Roman"/>
          <w:b/>
          <w:bCs/>
          <w:i/>
          <w:color w:val="333333"/>
          <w:sz w:val="24"/>
          <w:szCs w:val="24"/>
        </w:rPr>
        <w:t>Учебно-познавательные компетенции</w:t>
      </w:r>
      <w:r>
        <w:rPr>
          <w:rFonts w:ascii="Times New Roman" w:hAnsi="Times New Roman"/>
          <w:b/>
          <w:bCs/>
          <w:i/>
          <w:color w:val="333333"/>
          <w:sz w:val="24"/>
          <w:szCs w:val="24"/>
        </w:rPr>
        <w:t>:</w:t>
      </w:r>
    </w:p>
    <w:p w:rsidR="005E114F" w:rsidRPr="00C466E5" w:rsidRDefault="005E114F" w:rsidP="004E389B">
      <w:pPr>
        <w:pStyle w:val="a3"/>
        <w:numPr>
          <w:ilvl w:val="0"/>
          <w:numId w:val="25"/>
        </w:numPr>
        <w:suppressAutoHyphens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466E5">
        <w:rPr>
          <w:rFonts w:ascii="Times New Roman" w:hAnsi="Times New Roman"/>
          <w:sz w:val="24"/>
          <w:szCs w:val="24"/>
        </w:rPr>
        <w:t>постановка цели;</w:t>
      </w:r>
    </w:p>
    <w:p w:rsidR="005E114F" w:rsidRPr="00C466E5" w:rsidRDefault="005E114F" w:rsidP="004E389B">
      <w:pPr>
        <w:pStyle w:val="a3"/>
        <w:numPr>
          <w:ilvl w:val="0"/>
          <w:numId w:val="25"/>
        </w:numPr>
        <w:suppressAutoHyphens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466E5">
        <w:rPr>
          <w:rFonts w:ascii="Times New Roman" w:hAnsi="Times New Roman"/>
          <w:sz w:val="24"/>
          <w:szCs w:val="24"/>
        </w:rPr>
        <w:t>составление плана работы;</w:t>
      </w:r>
    </w:p>
    <w:p w:rsidR="005E114F" w:rsidRPr="00C466E5" w:rsidRDefault="005E114F" w:rsidP="004E389B">
      <w:pPr>
        <w:pStyle w:val="a3"/>
        <w:numPr>
          <w:ilvl w:val="0"/>
          <w:numId w:val="25"/>
        </w:numPr>
        <w:suppressAutoHyphens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466E5">
        <w:rPr>
          <w:rFonts w:ascii="Times New Roman" w:hAnsi="Times New Roman"/>
          <w:sz w:val="24"/>
          <w:szCs w:val="24"/>
        </w:rPr>
        <w:t xml:space="preserve">постановка вопроса; </w:t>
      </w:r>
    </w:p>
    <w:p w:rsidR="005E114F" w:rsidRPr="00C466E5" w:rsidRDefault="005E114F" w:rsidP="004E389B">
      <w:pPr>
        <w:pStyle w:val="a3"/>
        <w:numPr>
          <w:ilvl w:val="0"/>
          <w:numId w:val="25"/>
        </w:numPr>
        <w:suppressAutoHyphens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466E5">
        <w:rPr>
          <w:rFonts w:ascii="Times New Roman" w:hAnsi="Times New Roman"/>
          <w:sz w:val="24"/>
          <w:szCs w:val="24"/>
        </w:rPr>
        <w:t>работа по алгоритму;</w:t>
      </w:r>
    </w:p>
    <w:p w:rsidR="005E114F" w:rsidRPr="00C466E5" w:rsidRDefault="005E114F" w:rsidP="004E389B">
      <w:pPr>
        <w:pStyle w:val="a3"/>
        <w:numPr>
          <w:ilvl w:val="0"/>
          <w:numId w:val="25"/>
        </w:numPr>
        <w:suppressAutoHyphens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466E5">
        <w:rPr>
          <w:rFonts w:ascii="Times New Roman" w:hAnsi="Times New Roman"/>
          <w:sz w:val="24"/>
          <w:szCs w:val="24"/>
        </w:rPr>
        <w:t>конспектирование текста;</w:t>
      </w:r>
    </w:p>
    <w:p w:rsidR="005E114F" w:rsidRPr="00C466E5" w:rsidRDefault="005E114F" w:rsidP="004E389B">
      <w:pPr>
        <w:pStyle w:val="a3"/>
        <w:numPr>
          <w:ilvl w:val="0"/>
          <w:numId w:val="25"/>
        </w:numPr>
        <w:suppressAutoHyphens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466E5">
        <w:rPr>
          <w:rFonts w:ascii="Times New Roman" w:hAnsi="Times New Roman"/>
          <w:sz w:val="24"/>
          <w:szCs w:val="24"/>
        </w:rPr>
        <w:t>чтение схем, чертежей, таблиц;</w:t>
      </w:r>
    </w:p>
    <w:p w:rsidR="005E114F" w:rsidRPr="00C466E5" w:rsidRDefault="005E114F" w:rsidP="004E389B">
      <w:pPr>
        <w:pStyle w:val="a3"/>
        <w:numPr>
          <w:ilvl w:val="0"/>
          <w:numId w:val="25"/>
        </w:numPr>
        <w:suppressAutoHyphens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466E5">
        <w:rPr>
          <w:rFonts w:ascii="Times New Roman" w:hAnsi="Times New Roman"/>
          <w:sz w:val="24"/>
          <w:szCs w:val="24"/>
        </w:rPr>
        <w:t>составление схем, чертежей, таблиц;</w:t>
      </w:r>
    </w:p>
    <w:p w:rsidR="005E114F" w:rsidRPr="00C466E5" w:rsidRDefault="005E114F" w:rsidP="004E389B">
      <w:pPr>
        <w:pStyle w:val="a3"/>
        <w:numPr>
          <w:ilvl w:val="0"/>
          <w:numId w:val="25"/>
        </w:numPr>
        <w:suppressAutoHyphens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466E5">
        <w:rPr>
          <w:rFonts w:ascii="Times New Roman" w:hAnsi="Times New Roman"/>
          <w:sz w:val="24"/>
          <w:szCs w:val="24"/>
        </w:rPr>
        <w:t>решение задач;</w:t>
      </w:r>
    </w:p>
    <w:p w:rsidR="005E114F" w:rsidRPr="00C466E5" w:rsidRDefault="005E114F" w:rsidP="004E389B">
      <w:pPr>
        <w:pStyle w:val="a3"/>
        <w:numPr>
          <w:ilvl w:val="0"/>
          <w:numId w:val="25"/>
        </w:numPr>
        <w:suppressAutoHyphens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466E5">
        <w:rPr>
          <w:rFonts w:ascii="Times New Roman" w:hAnsi="Times New Roman"/>
          <w:sz w:val="24"/>
          <w:szCs w:val="24"/>
        </w:rPr>
        <w:t>анализ, сравнение, систем</w:t>
      </w:r>
      <w:r>
        <w:rPr>
          <w:rFonts w:ascii="Times New Roman" w:hAnsi="Times New Roman"/>
          <w:sz w:val="24"/>
          <w:szCs w:val="24"/>
        </w:rPr>
        <w:t>атизация и обобщение информации.</w:t>
      </w:r>
    </w:p>
    <w:p w:rsidR="005E114F" w:rsidRPr="00733597" w:rsidRDefault="005E114F" w:rsidP="004E389B">
      <w:pPr>
        <w:pStyle w:val="a3"/>
        <w:numPr>
          <w:ilvl w:val="0"/>
          <w:numId w:val="26"/>
        </w:numPr>
        <w:suppressAutoHyphens w:val="0"/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733597">
        <w:rPr>
          <w:rFonts w:ascii="Times New Roman" w:hAnsi="Times New Roman"/>
          <w:b/>
          <w:bCs/>
          <w:i/>
          <w:color w:val="333333"/>
          <w:sz w:val="24"/>
          <w:szCs w:val="24"/>
        </w:rPr>
        <w:t>Информационные компетенции</w:t>
      </w:r>
      <w:r>
        <w:rPr>
          <w:rFonts w:ascii="Times New Roman" w:hAnsi="Times New Roman"/>
          <w:b/>
          <w:bCs/>
          <w:i/>
          <w:color w:val="333333"/>
          <w:sz w:val="24"/>
          <w:szCs w:val="24"/>
        </w:rPr>
        <w:t>:</w:t>
      </w:r>
    </w:p>
    <w:p w:rsidR="005E114F" w:rsidRPr="00733597" w:rsidRDefault="005E114F" w:rsidP="004E389B">
      <w:pPr>
        <w:pStyle w:val="a3"/>
        <w:numPr>
          <w:ilvl w:val="0"/>
          <w:numId w:val="28"/>
        </w:numPr>
        <w:suppressAutoHyphens w:val="0"/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A13DDC">
        <w:rPr>
          <w:rFonts w:ascii="Times New Roman" w:hAnsi="Times New Roman"/>
        </w:rPr>
        <w:t>поиск необходимой информации в различных источниках</w:t>
      </w:r>
      <w:r>
        <w:rPr>
          <w:rFonts w:ascii="Times New Roman" w:hAnsi="Times New Roman"/>
        </w:rPr>
        <w:t>;</w:t>
      </w:r>
    </w:p>
    <w:p w:rsidR="005E114F" w:rsidRPr="00733597" w:rsidRDefault="005E114F" w:rsidP="004E389B">
      <w:pPr>
        <w:pStyle w:val="a3"/>
        <w:numPr>
          <w:ilvl w:val="0"/>
          <w:numId w:val="28"/>
        </w:numPr>
        <w:suppressAutoHyphens w:val="0"/>
        <w:spacing w:line="240" w:lineRule="auto"/>
        <w:contextualSpacing/>
        <w:textAlignment w:val="baseline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lastRenderedPageBreak/>
        <w:t>п</w:t>
      </w:r>
      <w:r w:rsidRPr="00733597">
        <w:rPr>
          <w:rFonts w:ascii="Times New Roman" w:hAnsi="Times New Roman"/>
          <w:color w:val="333333"/>
          <w:sz w:val="24"/>
          <w:szCs w:val="24"/>
        </w:rPr>
        <w:t>оиск информа</w:t>
      </w:r>
      <w:r>
        <w:rPr>
          <w:rFonts w:ascii="Times New Roman" w:hAnsi="Times New Roman"/>
          <w:color w:val="333333"/>
          <w:sz w:val="24"/>
          <w:szCs w:val="24"/>
        </w:rPr>
        <w:t>ции в электронных энциклопедиях;</w:t>
      </w:r>
    </w:p>
    <w:p w:rsidR="005E114F" w:rsidRPr="00733597" w:rsidRDefault="005E114F" w:rsidP="004E389B">
      <w:pPr>
        <w:pStyle w:val="a3"/>
        <w:numPr>
          <w:ilvl w:val="0"/>
          <w:numId w:val="28"/>
        </w:numPr>
        <w:suppressAutoHyphens w:val="0"/>
        <w:spacing w:line="240" w:lineRule="auto"/>
        <w:contextualSpacing/>
        <w:textAlignment w:val="baseline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п</w:t>
      </w:r>
      <w:r w:rsidRPr="00733597">
        <w:rPr>
          <w:rFonts w:ascii="Times New Roman" w:hAnsi="Times New Roman"/>
          <w:color w:val="333333"/>
          <w:sz w:val="24"/>
          <w:szCs w:val="24"/>
        </w:rPr>
        <w:t xml:space="preserve">оиск </w:t>
      </w:r>
      <w:r>
        <w:rPr>
          <w:rFonts w:ascii="Times New Roman" w:hAnsi="Times New Roman"/>
          <w:color w:val="333333"/>
          <w:sz w:val="24"/>
          <w:szCs w:val="24"/>
        </w:rPr>
        <w:t xml:space="preserve">информации 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 школьной медиатеке;</w:t>
      </w:r>
    </w:p>
    <w:p w:rsidR="005E114F" w:rsidRPr="00733597" w:rsidRDefault="005E114F" w:rsidP="004E389B">
      <w:pPr>
        <w:pStyle w:val="a3"/>
        <w:numPr>
          <w:ilvl w:val="0"/>
          <w:numId w:val="28"/>
        </w:numPr>
        <w:suppressAutoHyphens w:val="0"/>
        <w:spacing w:line="240" w:lineRule="auto"/>
        <w:contextualSpacing/>
        <w:textAlignment w:val="baseline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и</w:t>
      </w:r>
      <w:r w:rsidRPr="00733597">
        <w:rPr>
          <w:rFonts w:ascii="Times New Roman" w:hAnsi="Times New Roman"/>
          <w:color w:val="333333"/>
          <w:sz w:val="24"/>
          <w:szCs w:val="24"/>
        </w:rPr>
        <w:t>споль</w:t>
      </w:r>
      <w:r>
        <w:rPr>
          <w:rFonts w:ascii="Times New Roman" w:hAnsi="Times New Roman"/>
          <w:color w:val="333333"/>
          <w:sz w:val="24"/>
          <w:szCs w:val="24"/>
        </w:rPr>
        <w:t>зование информации из Интернета;</w:t>
      </w:r>
    </w:p>
    <w:p w:rsidR="005E114F" w:rsidRPr="00733597" w:rsidRDefault="005E114F" w:rsidP="004E389B">
      <w:pPr>
        <w:pStyle w:val="a3"/>
        <w:numPr>
          <w:ilvl w:val="0"/>
          <w:numId w:val="28"/>
        </w:numPr>
        <w:suppressAutoHyphens w:val="0"/>
        <w:spacing w:line="240" w:lineRule="auto"/>
        <w:contextualSpacing/>
        <w:textAlignment w:val="baseline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с</w:t>
      </w:r>
      <w:r w:rsidRPr="00733597">
        <w:rPr>
          <w:rFonts w:ascii="Times New Roman" w:hAnsi="Times New Roman"/>
          <w:color w:val="333333"/>
          <w:sz w:val="24"/>
          <w:szCs w:val="24"/>
        </w:rPr>
        <w:t>оздание презентации.</w:t>
      </w:r>
    </w:p>
    <w:p w:rsidR="005E114F" w:rsidRDefault="005E114F" w:rsidP="004E389B">
      <w:pPr>
        <w:pStyle w:val="a3"/>
        <w:numPr>
          <w:ilvl w:val="0"/>
          <w:numId w:val="26"/>
        </w:numPr>
        <w:suppressAutoHyphens w:val="0"/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733597">
        <w:rPr>
          <w:rFonts w:ascii="Times New Roman" w:hAnsi="Times New Roman"/>
          <w:b/>
          <w:bCs/>
          <w:i/>
          <w:color w:val="333333"/>
          <w:sz w:val="24"/>
          <w:szCs w:val="24"/>
        </w:rPr>
        <w:t>Коммуникативные компетенции</w:t>
      </w:r>
      <w:r>
        <w:rPr>
          <w:rFonts w:ascii="Times New Roman" w:hAnsi="Times New Roman"/>
          <w:b/>
          <w:bCs/>
          <w:i/>
          <w:color w:val="333333"/>
          <w:sz w:val="24"/>
          <w:szCs w:val="24"/>
        </w:rPr>
        <w:t>:</w:t>
      </w:r>
    </w:p>
    <w:p w:rsidR="005E114F" w:rsidRPr="00733597" w:rsidRDefault="005E114F" w:rsidP="004E389B">
      <w:pPr>
        <w:pStyle w:val="a3"/>
        <w:numPr>
          <w:ilvl w:val="0"/>
          <w:numId w:val="30"/>
        </w:numPr>
        <w:tabs>
          <w:tab w:val="left" w:pos="0"/>
        </w:tabs>
        <w:suppressAutoHyphens w:val="0"/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733597">
        <w:rPr>
          <w:rFonts w:ascii="Times New Roman" w:hAnsi="Times New Roman"/>
        </w:rPr>
        <w:t>осуществление самопроверки и самоконтроля;</w:t>
      </w:r>
    </w:p>
    <w:p w:rsidR="005E114F" w:rsidRPr="00002B44" w:rsidRDefault="005E114F" w:rsidP="004E389B">
      <w:pPr>
        <w:pStyle w:val="a3"/>
        <w:numPr>
          <w:ilvl w:val="0"/>
          <w:numId w:val="29"/>
        </w:numPr>
        <w:suppressAutoHyphens w:val="0"/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733597">
        <w:rPr>
          <w:rFonts w:ascii="Times New Roman" w:hAnsi="Times New Roman"/>
          <w:color w:val="333333"/>
          <w:sz w:val="24"/>
          <w:szCs w:val="24"/>
        </w:rPr>
        <w:t>выступление с сообщением</w:t>
      </w:r>
      <w:r>
        <w:rPr>
          <w:rFonts w:ascii="Times New Roman" w:hAnsi="Times New Roman"/>
          <w:color w:val="333333"/>
          <w:sz w:val="24"/>
          <w:szCs w:val="24"/>
        </w:rPr>
        <w:t>.</w:t>
      </w:r>
    </w:p>
    <w:p w:rsidR="00EF5B60" w:rsidRDefault="00EF5B60" w:rsidP="00EF5B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5E114F" w:rsidRPr="005E114F" w:rsidRDefault="005E114F" w:rsidP="005E114F">
      <w:pPr>
        <w:ind w:left="-284"/>
        <w:rPr>
          <w:b/>
        </w:rPr>
      </w:pPr>
      <w:r w:rsidRPr="005E114F">
        <w:rPr>
          <w:b/>
        </w:rPr>
        <w:t>Учебно-тематическое планирование</w:t>
      </w: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11"/>
        <w:gridCol w:w="850"/>
        <w:gridCol w:w="1843"/>
        <w:gridCol w:w="1701"/>
        <w:gridCol w:w="1701"/>
        <w:gridCol w:w="1276"/>
      </w:tblGrid>
      <w:tr w:rsidR="005E114F" w:rsidTr="005E114F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14F" w:rsidRDefault="005E114F" w:rsidP="005E114F">
            <w:pPr>
              <w:snapToGrid w:val="0"/>
            </w:pPr>
            <w:r>
              <w:t>Раздел,</w:t>
            </w:r>
          </w:p>
          <w:p w:rsidR="005E114F" w:rsidRDefault="005E114F" w:rsidP="005E114F">
            <w:r>
              <w:t>тема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14F" w:rsidRDefault="005E114F" w:rsidP="005E114F">
            <w:pPr>
              <w:snapToGrid w:val="0"/>
            </w:pPr>
            <w:r>
              <w:t>Количество часов</w:t>
            </w:r>
          </w:p>
        </w:tc>
      </w:tr>
      <w:tr w:rsidR="005E114F" w:rsidTr="005E114F"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14F" w:rsidRDefault="005E114F" w:rsidP="00187A0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14F" w:rsidRDefault="005E114F" w:rsidP="00187A02">
            <w:pPr>
              <w:snapToGrid w:val="0"/>
            </w:pPr>
            <w: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14F" w:rsidRDefault="005E114F" w:rsidP="005E114F">
            <w:pPr>
              <w:snapToGrid w:val="0"/>
            </w:pPr>
            <w:r>
              <w:t>теоретических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14F" w:rsidRDefault="005E114F" w:rsidP="005E114F">
            <w:pPr>
              <w:snapToGrid w:val="0"/>
            </w:pPr>
            <w:r>
              <w:t>практических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14F" w:rsidRDefault="005E114F" w:rsidP="005E114F">
            <w:pPr>
              <w:snapToGrid w:val="0"/>
            </w:pPr>
            <w:r>
              <w:t>контрольных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14F" w:rsidRDefault="005E114F" w:rsidP="005E114F">
            <w:pPr>
              <w:snapToGrid w:val="0"/>
            </w:pPr>
            <w:r>
              <w:t>экскурсий</w:t>
            </w:r>
          </w:p>
        </w:tc>
      </w:tr>
      <w:tr w:rsidR="005E114F" w:rsidTr="005E114F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14F" w:rsidRDefault="005E114F" w:rsidP="00187A02">
            <w:pPr>
              <w:snapToGrid w:val="0"/>
            </w:pPr>
            <w:r>
              <w:t>Начальные геометрические сведения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14F" w:rsidRDefault="005E114F" w:rsidP="005E114F">
            <w:pPr>
              <w:snapToGrid w:val="0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14F" w:rsidRDefault="005E114F" w:rsidP="005E114F">
            <w:pPr>
              <w:snapToGrid w:val="0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14F" w:rsidRDefault="005E114F" w:rsidP="005E114F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14F" w:rsidRDefault="005E114F" w:rsidP="005E114F">
            <w:pPr>
              <w:snapToGrid w:val="0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14F" w:rsidRDefault="005E114F" w:rsidP="00187A02">
            <w:pPr>
              <w:snapToGrid w:val="0"/>
            </w:pPr>
          </w:p>
        </w:tc>
      </w:tr>
      <w:tr w:rsidR="005E114F" w:rsidTr="005E114F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14F" w:rsidRDefault="005E114F" w:rsidP="00187A02">
            <w:pPr>
              <w:snapToGrid w:val="0"/>
            </w:pPr>
            <w:r>
              <w:t>Треугольники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14F" w:rsidRDefault="005E114F" w:rsidP="005E114F">
            <w:pPr>
              <w:snapToGrid w:val="0"/>
            </w:pPr>
            <w: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14F" w:rsidRDefault="005E114F" w:rsidP="005E114F">
            <w:pPr>
              <w:snapToGrid w:val="0"/>
            </w:pPr>
            <w: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14F" w:rsidRDefault="005E114F" w:rsidP="005E114F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14F" w:rsidRDefault="005E114F" w:rsidP="005E114F">
            <w:pPr>
              <w:snapToGrid w:val="0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14F" w:rsidRDefault="005E114F" w:rsidP="00187A02">
            <w:pPr>
              <w:snapToGrid w:val="0"/>
            </w:pPr>
          </w:p>
        </w:tc>
      </w:tr>
      <w:tr w:rsidR="005E114F" w:rsidTr="005E114F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14F" w:rsidRDefault="005E114F" w:rsidP="00187A02">
            <w:pPr>
              <w:snapToGrid w:val="0"/>
            </w:pPr>
            <w:r>
              <w:t>Параллельные прямые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14F" w:rsidRDefault="005E114F" w:rsidP="005E114F">
            <w:pPr>
              <w:snapToGrid w:val="0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14F" w:rsidRDefault="005E114F" w:rsidP="005E114F">
            <w:pPr>
              <w:snapToGrid w:val="0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14F" w:rsidRDefault="005E114F" w:rsidP="005E114F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14F" w:rsidRDefault="005E114F" w:rsidP="005E114F">
            <w:pPr>
              <w:snapToGrid w:val="0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14F" w:rsidRDefault="005E114F" w:rsidP="00187A02">
            <w:pPr>
              <w:snapToGrid w:val="0"/>
            </w:pPr>
          </w:p>
        </w:tc>
      </w:tr>
      <w:tr w:rsidR="005E114F" w:rsidTr="005E114F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14F" w:rsidRDefault="005E114F" w:rsidP="00187A02">
            <w:pPr>
              <w:snapToGrid w:val="0"/>
            </w:pPr>
            <w:r>
              <w:t>Соотношение между сторонами и углами треугольника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14F" w:rsidRDefault="005E114F" w:rsidP="005E114F">
            <w:pPr>
              <w:snapToGrid w:val="0"/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14F" w:rsidRDefault="005E114F" w:rsidP="005E114F">
            <w:pPr>
              <w:snapToGrid w:val="0"/>
            </w:pPr>
            <w: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14F" w:rsidRDefault="005E114F" w:rsidP="005E114F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14F" w:rsidRDefault="005E114F" w:rsidP="005E114F">
            <w:pPr>
              <w:snapToGrid w:val="0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14F" w:rsidRDefault="005E114F" w:rsidP="00187A02">
            <w:pPr>
              <w:snapToGrid w:val="0"/>
            </w:pPr>
          </w:p>
        </w:tc>
      </w:tr>
      <w:tr w:rsidR="005E114F" w:rsidTr="005E114F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14F" w:rsidRDefault="005E114F" w:rsidP="00187A02">
            <w:pPr>
              <w:snapToGrid w:val="0"/>
              <w:jc w:val="both"/>
            </w:pPr>
            <w:r>
              <w:t>Повторение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14F" w:rsidRDefault="005E114F" w:rsidP="005E114F">
            <w:pPr>
              <w:snapToGrid w:val="0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14F" w:rsidRDefault="005E114F" w:rsidP="005E114F">
            <w:pPr>
              <w:snapToGrid w:val="0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14F" w:rsidRDefault="005E114F" w:rsidP="005E114F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14F" w:rsidRDefault="005E114F" w:rsidP="005E114F">
            <w:pPr>
              <w:snapToGrid w:val="0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14F" w:rsidRDefault="005E114F" w:rsidP="00187A02">
            <w:pPr>
              <w:snapToGrid w:val="0"/>
            </w:pPr>
          </w:p>
        </w:tc>
      </w:tr>
      <w:tr w:rsidR="005E114F" w:rsidTr="005E114F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14F" w:rsidRPr="009F0341" w:rsidRDefault="005E114F" w:rsidP="00187A02">
            <w:pPr>
              <w:snapToGrid w:val="0"/>
              <w:jc w:val="right"/>
              <w:rPr>
                <w:b/>
              </w:rPr>
            </w:pPr>
            <w:r w:rsidRPr="009F0341">
              <w:rPr>
                <w:b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14F" w:rsidRDefault="005E114F" w:rsidP="005E114F">
            <w:pPr>
              <w:snapToGrid w:val="0"/>
            </w:pPr>
            <w:r>
              <w:t>70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14F" w:rsidRDefault="005E114F" w:rsidP="005E114F">
            <w:pPr>
              <w:snapToGrid w:val="0"/>
            </w:pPr>
            <w:r>
              <w:t>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14F" w:rsidRDefault="005E114F" w:rsidP="005E114F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14F" w:rsidRDefault="005E114F" w:rsidP="005E114F">
            <w:pPr>
              <w:snapToGrid w:val="0"/>
            </w:pPr>
            <w: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14F" w:rsidRDefault="005E114F" w:rsidP="00187A02">
            <w:pPr>
              <w:snapToGrid w:val="0"/>
            </w:pPr>
          </w:p>
        </w:tc>
      </w:tr>
    </w:tbl>
    <w:p w:rsidR="00EF5B60" w:rsidRDefault="00EF5B60" w:rsidP="00EF5B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EF5B60" w:rsidRDefault="00EF5B60" w:rsidP="00EF5B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5E114F" w:rsidRDefault="005E114F" w:rsidP="005E114F">
      <w:pPr>
        <w:jc w:val="center"/>
        <w:rPr>
          <w:b/>
          <w:bCs/>
          <w:i/>
        </w:rPr>
      </w:pPr>
      <w:r w:rsidRPr="00B33057">
        <w:rPr>
          <w:b/>
          <w:bCs/>
          <w:i/>
        </w:rPr>
        <w:t>Современные педтехнологии,</w:t>
      </w:r>
      <w:r>
        <w:rPr>
          <w:b/>
          <w:bCs/>
          <w:i/>
        </w:rPr>
        <w:t xml:space="preserve"> </w:t>
      </w:r>
      <w:r w:rsidRPr="00B33057">
        <w:rPr>
          <w:b/>
          <w:bCs/>
          <w:i/>
        </w:rPr>
        <w:t>как средства</w:t>
      </w:r>
    </w:p>
    <w:p w:rsidR="005E114F" w:rsidRPr="00B33057" w:rsidRDefault="005E114F" w:rsidP="005E114F">
      <w:pPr>
        <w:jc w:val="center"/>
        <w:rPr>
          <w:b/>
          <w:bCs/>
          <w:i/>
        </w:rPr>
      </w:pPr>
      <w:r w:rsidRPr="00B33057">
        <w:rPr>
          <w:b/>
          <w:bCs/>
          <w:i/>
        </w:rPr>
        <w:t>реализации целей образовательного процесса</w:t>
      </w:r>
    </w:p>
    <w:p w:rsidR="005E114F" w:rsidRDefault="005E114F" w:rsidP="005E114F">
      <w:pPr>
        <w:jc w:val="both"/>
        <w:rPr>
          <w:bCs/>
        </w:rPr>
      </w:pPr>
      <w:r>
        <w:rPr>
          <w:bCs/>
        </w:rPr>
        <w:tab/>
      </w:r>
      <w:r w:rsidRPr="00B33057">
        <w:rPr>
          <w:bCs/>
        </w:rPr>
        <w:t xml:space="preserve">Ведущей технологией для реализации целей образовательного процесса на уроках </w:t>
      </w:r>
      <w:r w:rsidR="00195164">
        <w:rPr>
          <w:bCs/>
        </w:rPr>
        <w:t>геометрии</w:t>
      </w:r>
      <w:r w:rsidRPr="00B33057">
        <w:rPr>
          <w:bCs/>
        </w:rPr>
        <w:t xml:space="preserve"> является проблемно-диалогическая, которая относится к деятельностному типу и позволяет активизировать, мотивировать познавательную деятельность, способствует развитию математического мышления, творческого потенциала, соблюдению принципов здоровьесбережения. Сопутствующими являются технология сотрудничества и модульное обучение.</w:t>
      </w:r>
    </w:p>
    <w:p w:rsidR="005E114F" w:rsidRDefault="005E114F" w:rsidP="005E114F">
      <w:pPr>
        <w:jc w:val="both"/>
        <w:rPr>
          <w:bCs/>
        </w:rPr>
      </w:pPr>
    </w:p>
    <w:p w:rsidR="005E114F" w:rsidRDefault="005E114F" w:rsidP="005E114F">
      <w:pPr>
        <w:jc w:val="center"/>
        <w:rPr>
          <w:b/>
          <w:bCs/>
          <w:i/>
        </w:rPr>
      </w:pPr>
      <w:r w:rsidRPr="00002B44">
        <w:rPr>
          <w:b/>
          <w:bCs/>
          <w:i/>
        </w:rPr>
        <w:t>Результаты обучения:</w:t>
      </w:r>
    </w:p>
    <w:p w:rsidR="005E114F" w:rsidRPr="00A62A88" w:rsidRDefault="005E114F" w:rsidP="005E114F">
      <w:pPr>
        <w:jc w:val="both"/>
      </w:pPr>
      <w:r w:rsidRPr="00A62A88">
        <w:rPr>
          <w:b/>
        </w:rPr>
        <w:t>Личностные результаты</w:t>
      </w:r>
      <w:r w:rsidRPr="00A62A88">
        <w:t xml:space="preserve">: </w:t>
      </w:r>
    </w:p>
    <w:p w:rsidR="005E114F" w:rsidRPr="00A62A88" w:rsidRDefault="005E114F" w:rsidP="004E389B">
      <w:pPr>
        <w:pStyle w:val="a3"/>
        <w:numPr>
          <w:ilvl w:val="0"/>
          <w:numId w:val="31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color w:val="000000"/>
          <w:sz w:val="24"/>
          <w:szCs w:val="24"/>
        </w:rPr>
        <w:t>Чувство гордости за свою Родину, ро</w:t>
      </w:r>
      <w:r>
        <w:rPr>
          <w:rFonts w:ascii="Times New Roman" w:hAnsi="Times New Roman"/>
          <w:color w:val="000000"/>
          <w:sz w:val="24"/>
          <w:szCs w:val="24"/>
        </w:rPr>
        <w:t>ссийский народ и историю России.</w:t>
      </w:r>
    </w:p>
    <w:p w:rsidR="005E114F" w:rsidRPr="00A62A88" w:rsidRDefault="005E114F" w:rsidP="004E389B">
      <w:pPr>
        <w:pStyle w:val="a3"/>
        <w:numPr>
          <w:ilvl w:val="0"/>
          <w:numId w:val="31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bCs/>
          <w:sz w:val="24"/>
          <w:szCs w:val="24"/>
        </w:rPr>
        <w:t>Уважать свой народ, другие народы, принимать ценности других народов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E114F" w:rsidRPr="00A62A88" w:rsidRDefault="005E114F" w:rsidP="004E389B">
      <w:pPr>
        <w:pStyle w:val="a3"/>
        <w:numPr>
          <w:ilvl w:val="0"/>
          <w:numId w:val="31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color w:val="000000"/>
          <w:sz w:val="24"/>
          <w:szCs w:val="24"/>
        </w:rPr>
        <w:t>Осознание роли своей страны в мировом развитии, уважительное отношение к семейным ценностям, бережн</w:t>
      </w:r>
      <w:r>
        <w:rPr>
          <w:rFonts w:ascii="Times New Roman" w:hAnsi="Times New Roman"/>
          <w:color w:val="000000"/>
          <w:sz w:val="24"/>
          <w:szCs w:val="24"/>
        </w:rPr>
        <w:t>ое отношение к окружающему миру.</w:t>
      </w:r>
    </w:p>
    <w:p w:rsidR="005E114F" w:rsidRPr="00A62A88" w:rsidRDefault="005E114F" w:rsidP="004E389B">
      <w:pPr>
        <w:pStyle w:val="a3"/>
        <w:numPr>
          <w:ilvl w:val="0"/>
          <w:numId w:val="31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color w:val="000000"/>
          <w:sz w:val="24"/>
          <w:szCs w:val="24"/>
        </w:rPr>
        <w:t>Целостное во</w:t>
      </w:r>
      <w:r>
        <w:rPr>
          <w:rFonts w:ascii="Times New Roman" w:hAnsi="Times New Roman"/>
          <w:color w:val="000000"/>
          <w:sz w:val="24"/>
          <w:szCs w:val="24"/>
        </w:rPr>
        <w:t>сприятие окружающего мира.</w:t>
      </w:r>
    </w:p>
    <w:p w:rsidR="005E114F" w:rsidRPr="00A62A88" w:rsidRDefault="005E114F" w:rsidP="004E389B">
      <w:pPr>
        <w:pStyle w:val="a3"/>
        <w:numPr>
          <w:ilvl w:val="0"/>
          <w:numId w:val="31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color w:val="000000"/>
          <w:sz w:val="24"/>
          <w:szCs w:val="24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</w:t>
      </w:r>
      <w:r>
        <w:rPr>
          <w:rFonts w:ascii="Times New Roman" w:hAnsi="Times New Roman"/>
          <w:color w:val="000000"/>
          <w:sz w:val="24"/>
          <w:szCs w:val="24"/>
        </w:rPr>
        <w:t>кий подход к выполнению заданий.</w:t>
      </w:r>
    </w:p>
    <w:p w:rsidR="005E114F" w:rsidRPr="00A62A88" w:rsidRDefault="005E114F" w:rsidP="004E389B">
      <w:pPr>
        <w:pStyle w:val="a3"/>
        <w:numPr>
          <w:ilvl w:val="0"/>
          <w:numId w:val="31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color w:val="000000"/>
          <w:sz w:val="24"/>
          <w:szCs w:val="24"/>
        </w:rPr>
        <w:t>Рефлексивную самооценку, умение анализировать</w:t>
      </w:r>
      <w:r>
        <w:rPr>
          <w:rFonts w:ascii="Times New Roman" w:hAnsi="Times New Roman"/>
          <w:color w:val="000000"/>
          <w:sz w:val="24"/>
          <w:szCs w:val="24"/>
        </w:rPr>
        <w:t xml:space="preserve"> свои действия и управлять ими.</w:t>
      </w:r>
    </w:p>
    <w:p w:rsidR="005E114F" w:rsidRPr="00A62A88" w:rsidRDefault="005E114F" w:rsidP="004E389B">
      <w:pPr>
        <w:pStyle w:val="a3"/>
        <w:numPr>
          <w:ilvl w:val="0"/>
          <w:numId w:val="31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Навыки сотрудничес</w:t>
      </w:r>
      <w:r>
        <w:rPr>
          <w:rFonts w:ascii="Times New Roman" w:hAnsi="Times New Roman"/>
          <w:sz w:val="24"/>
          <w:szCs w:val="24"/>
        </w:rPr>
        <w:t xml:space="preserve">тва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сверстниками.</w:t>
      </w:r>
    </w:p>
    <w:p w:rsidR="005E114F" w:rsidRPr="00A62A88" w:rsidRDefault="005E114F" w:rsidP="004E389B">
      <w:pPr>
        <w:pStyle w:val="a3"/>
        <w:numPr>
          <w:ilvl w:val="0"/>
          <w:numId w:val="31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Установку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2A88">
        <w:rPr>
          <w:rFonts w:ascii="Times New Roman" w:hAnsi="Times New Roman"/>
          <w:sz w:val="24"/>
          <w:szCs w:val="24"/>
        </w:rPr>
        <w:t xml:space="preserve">здоровый образ жизни, </w:t>
      </w:r>
      <w:r w:rsidRPr="00A62A88">
        <w:rPr>
          <w:rFonts w:ascii="Times New Roman" w:hAnsi="Times New Roman"/>
          <w:color w:val="000000"/>
          <w:sz w:val="24"/>
          <w:szCs w:val="24"/>
        </w:rPr>
        <w:t>наличие мотивации к творческо</w:t>
      </w:r>
      <w:r>
        <w:rPr>
          <w:rFonts w:ascii="Times New Roman" w:hAnsi="Times New Roman"/>
          <w:color w:val="000000"/>
          <w:sz w:val="24"/>
          <w:szCs w:val="24"/>
        </w:rPr>
        <w:t>му труду, к работе на результат.</w:t>
      </w:r>
    </w:p>
    <w:p w:rsidR="005E114F" w:rsidRPr="00A62A88" w:rsidRDefault="005E114F" w:rsidP="004E389B">
      <w:pPr>
        <w:pStyle w:val="a3"/>
        <w:numPr>
          <w:ilvl w:val="0"/>
          <w:numId w:val="31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bCs/>
          <w:sz w:val="24"/>
          <w:szCs w:val="24"/>
        </w:rPr>
        <w:t>Осознавать личностный смысл учения; осуществлять   выбор дальнейшего образовательного маршрута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E114F" w:rsidRDefault="005E114F" w:rsidP="005E114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62A88">
        <w:rPr>
          <w:rFonts w:ascii="Times New Roman" w:hAnsi="Times New Roman"/>
          <w:b/>
          <w:i/>
          <w:sz w:val="24"/>
          <w:szCs w:val="24"/>
        </w:rPr>
        <w:t>Метапредметные результаты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E114F" w:rsidRPr="00002B44" w:rsidRDefault="005E114F" w:rsidP="005E11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B44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5E114F" w:rsidRPr="00195164" w:rsidRDefault="005E114F" w:rsidP="004E389B">
      <w:pPr>
        <w:pStyle w:val="ab"/>
        <w:numPr>
          <w:ilvl w:val="0"/>
          <w:numId w:val="32"/>
        </w:numPr>
        <w:ind w:left="426" w:hanging="426"/>
        <w:jc w:val="left"/>
        <w:rPr>
          <w:szCs w:val="28"/>
        </w:rPr>
      </w:pPr>
      <w:r w:rsidRPr="00195164">
        <w:rPr>
          <w:szCs w:val="28"/>
        </w:rPr>
        <w:t>Самостоятельно  формулировать учебные цели, планировать алгоритм.</w:t>
      </w:r>
    </w:p>
    <w:p w:rsidR="005E114F" w:rsidRPr="00195164" w:rsidRDefault="005E114F" w:rsidP="004E389B">
      <w:pPr>
        <w:pStyle w:val="ab"/>
        <w:numPr>
          <w:ilvl w:val="0"/>
          <w:numId w:val="32"/>
        </w:numPr>
        <w:ind w:left="426" w:hanging="426"/>
        <w:jc w:val="left"/>
        <w:rPr>
          <w:szCs w:val="28"/>
        </w:rPr>
      </w:pPr>
      <w:r w:rsidRPr="00195164">
        <w:rPr>
          <w:szCs w:val="28"/>
        </w:rPr>
        <w:lastRenderedPageBreak/>
        <w:t>Самостоятельно вносить необходимые дополнения и коррективы в учебное действие на основе его оценки и учёта характера сделанных ошибок.</w:t>
      </w:r>
    </w:p>
    <w:p w:rsidR="005E114F" w:rsidRPr="00195164" w:rsidRDefault="005E114F" w:rsidP="004E389B">
      <w:pPr>
        <w:pStyle w:val="ab"/>
        <w:numPr>
          <w:ilvl w:val="0"/>
          <w:numId w:val="32"/>
        </w:numPr>
        <w:ind w:left="426" w:hanging="426"/>
        <w:jc w:val="left"/>
        <w:rPr>
          <w:szCs w:val="28"/>
        </w:rPr>
      </w:pPr>
      <w:r w:rsidRPr="00195164">
        <w:rPr>
          <w:szCs w:val="28"/>
        </w:rPr>
        <w:t>Определять самостоятельно критерии оценивания, давать самооценку.</w:t>
      </w:r>
    </w:p>
    <w:p w:rsidR="005E114F" w:rsidRPr="00195164" w:rsidRDefault="005E114F" w:rsidP="004E389B">
      <w:pPr>
        <w:pStyle w:val="a3"/>
        <w:numPr>
          <w:ilvl w:val="0"/>
          <w:numId w:val="32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95164">
        <w:rPr>
          <w:rFonts w:ascii="Times New Roman" w:hAnsi="Times New Roman" w:cs="Times New Roman"/>
          <w:sz w:val="24"/>
          <w:szCs w:val="28"/>
        </w:rPr>
        <w:t>Умение осознавать способы действий, приведших к успеху или неуспеху.</w:t>
      </w:r>
    </w:p>
    <w:p w:rsidR="005E114F" w:rsidRPr="00002B44" w:rsidRDefault="005E114F" w:rsidP="005E11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02B44">
        <w:rPr>
          <w:rFonts w:ascii="Times New Roman" w:hAnsi="Times New Roman" w:cs="Times New Roman"/>
          <w:b/>
          <w:sz w:val="24"/>
          <w:szCs w:val="28"/>
        </w:rPr>
        <w:t>Познавательные:</w:t>
      </w:r>
    </w:p>
    <w:p w:rsidR="005E114F" w:rsidRPr="00195164" w:rsidRDefault="005E114F" w:rsidP="004E389B">
      <w:pPr>
        <w:pStyle w:val="ab"/>
        <w:numPr>
          <w:ilvl w:val="0"/>
          <w:numId w:val="33"/>
        </w:numPr>
        <w:tabs>
          <w:tab w:val="left" w:pos="426"/>
        </w:tabs>
        <w:ind w:left="426" w:hanging="426"/>
        <w:jc w:val="left"/>
        <w:rPr>
          <w:szCs w:val="28"/>
        </w:rPr>
      </w:pPr>
      <w:r w:rsidRPr="00195164">
        <w:rPr>
          <w:szCs w:val="28"/>
        </w:rPr>
        <w:t>Анализировать, сравнивать, группировать различные объекты, явления, факты.</w:t>
      </w:r>
    </w:p>
    <w:p w:rsidR="005E114F" w:rsidRPr="00195164" w:rsidRDefault="005E114F" w:rsidP="004E389B">
      <w:pPr>
        <w:pStyle w:val="ab"/>
        <w:numPr>
          <w:ilvl w:val="0"/>
          <w:numId w:val="33"/>
        </w:numPr>
        <w:tabs>
          <w:tab w:val="left" w:pos="426"/>
        </w:tabs>
        <w:ind w:left="426" w:hanging="426"/>
        <w:jc w:val="left"/>
        <w:rPr>
          <w:szCs w:val="28"/>
        </w:rPr>
      </w:pPr>
      <w:r w:rsidRPr="00195164">
        <w:rPr>
          <w:szCs w:val="28"/>
        </w:rPr>
        <w:t>Устанавливать причинно – следственные связи. Делать выводы.</w:t>
      </w:r>
    </w:p>
    <w:p w:rsidR="005E114F" w:rsidRPr="00195164" w:rsidRDefault="005E114F" w:rsidP="004E389B">
      <w:pPr>
        <w:pStyle w:val="ab"/>
        <w:numPr>
          <w:ilvl w:val="0"/>
          <w:numId w:val="33"/>
        </w:numPr>
        <w:tabs>
          <w:tab w:val="left" w:pos="426"/>
        </w:tabs>
        <w:ind w:left="426" w:hanging="426"/>
        <w:jc w:val="left"/>
        <w:rPr>
          <w:szCs w:val="28"/>
        </w:rPr>
      </w:pPr>
      <w:r w:rsidRPr="00195164">
        <w:rPr>
          <w:szCs w:val="28"/>
        </w:rPr>
        <w:t>Отбирать, сопоставлять, использовать информацию, полученную из различных источников.</w:t>
      </w:r>
    </w:p>
    <w:p w:rsidR="005E114F" w:rsidRPr="00195164" w:rsidRDefault="005E114F" w:rsidP="004E389B">
      <w:pPr>
        <w:pStyle w:val="ab"/>
        <w:numPr>
          <w:ilvl w:val="0"/>
          <w:numId w:val="33"/>
        </w:numPr>
        <w:tabs>
          <w:tab w:val="left" w:pos="426"/>
        </w:tabs>
        <w:ind w:left="426" w:hanging="426"/>
        <w:jc w:val="left"/>
        <w:rPr>
          <w:szCs w:val="28"/>
        </w:rPr>
      </w:pPr>
      <w:r w:rsidRPr="00195164">
        <w:rPr>
          <w:szCs w:val="28"/>
        </w:rPr>
        <w:t>Самостоятельно делать выводы, перерабатывать информацию, преобразовывать её,  представлять информацию на основе схем, моделей, сообщений.</w:t>
      </w:r>
    </w:p>
    <w:p w:rsidR="005E114F" w:rsidRPr="00195164" w:rsidRDefault="005E114F" w:rsidP="004E389B">
      <w:pPr>
        <w:pStyle w:val="ab"/>
        <w:numPr>
          <w:ilvl w:val="0"/>
          <w:numId w:val="33"/>
        </w:numPr>
        <w:tabs>
          <w:tab w:val="left" w:pos="426"/>
        </w:tabs>
        <w:ind w:left="426" w:hanging="426"/>
        <w:jc w:val="left"/>
        <w:rPr>
          <w:szCs w:val="28"/>
        </w:rPr>
      </w:pPr>
      <w:r w:rsidRPr="00195164">
        <w:rPr>
          <w:szCs w:val="28"/>
        </w:rPr>
        <w:t>Составлять сложный план текста.</w:t>
      </w:r>
    </w:p>
    <w:p w:rsidR="005E114F" w:rsidRPr="00002B44" w:rsidRDefault="005E114F" w:rsidP="004E389B">
      <w:pPr>
        <w:pStyle w:val="a3"/>
        <w:numPr>
          <w:ilvl w:val="0"/>
          <w:numId w:val="33"/>
        </w:numPr>
        <w:tabs>
          <w:tab w:val="left" w:pos="426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195164">
        <w:rPr>
          <w:rFonts w:ascii="Times New Roman" w:hAnsi="Times New Roman" w:cs="Times New Roman"/>
          <w:sz w:val="24"/>
          <w:szCs w:val="28"/>
        </w:rPr>
        <w:t>Уметь передавать содержание  текста в сжатом, выборочном или развёрнутом виде</w:t>
      </w:r>
      <w:r w:rsidRPr="00002B44">
        <w:rPr>
          <w:rFonts w:ascii="Times New Roman" w:hAnsi="Times New Roman" w:cs="Times New Roman"/>
          <w:sz w:val="24"/>
          <w:szCs w:val="28"/>
        </w:rPr>
        <w:t>.</w:t>
      </w:r>
    </w:p>
    <w:p w:rsidR="005E114F" w:rsidRPr="00195164" w:rsidRDefault="005E114F" w:rsidP="005E114F">
      <w:pPr>
        <w:pStyle w:val="ab"/>
        <w:jc w:val="left"/>
        <w:rPr>
          <w:b/>
          <w:szCs w:val="28"/>
        </w:rPr>
      </w:pPr>
      <w:r w:rsidRPr="00195164">
        <w:rPr>
          <w:b/>
          <w:szCs w:val="28"/>
        </w:rPr>
        <w:t>Коммуникативные:</w:t>
      </w:r>
    </w:p>
    <w:p w:rsidR="005E114F" w:rsidRPr="00002B44" w:rsidRDefault="005E114F" w:rsidP="004E389B">
      <w:pPr>
        <w:pStyle w:val="ab"/>
        <w:numPr>
          <w:ilvl w:val="0"/>
          <w:numId w:val="34"/>
        </w:numPr>
        <w:tabs>
          <w:tab w:val="left" w:pos="426"/>
        </w:tabs>
        <w:ind w:left="426" w:hanging="426"/>
        <w:jc w:val="left"/>
        <w:rPr>
          <w:b/>
        </w:rPr>
      </w:pPr>
      <w:r w:rsidRPr="00195164">
        <w:t>Участвовать в диалоге, высказывать свою точку зрения на события, поступки</w:t>
      </w:r>
      <w:r w:rsidRPr="00002B44">
        <w:rPr>
          <w:b/>
        </w:rPr>
        <w:t>.</w:t>
      </w:r>
    </w:p>
    <w:p w:rsidR="005E114F" w:rsidRPr="00002B44" w:rsidRDefault="005E114F" w:rsidP="004E389B">
      <w:pPr>
        <w:pStyle w:val="a3"/>
        <w:numPr>
          <w:ilvl w:val="0"/>
          <w:numId w:val="34"/>
        </w:numPr>
        <w:tabs>
          <w:tab w:val="left" w:pos="426"/>
        </w:tabs>
        <w:suppressAutoHyphens w:val="0"/>
        <w:spacing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002B44">
        <w:rPr>
          <w:rFonts w:ascii="Times New Roman" w:hAnsi="Times New Roman" w:cs="Times New Roman"/>
          <w:sz w:val="24"/>
          <w:szCs w:val="24"/>
        </w:rPr>
        <w:t>Оформлять свои мысли в устной и письменной речи с учетом своих учебных и жизненных речевых ситуаций.</w:t>
      </w:r>
    </w:p>
    <w:p w:rsidR="005E114F" w:rsidRPr="00A62A88" w:rsidRDefault="005E114F" w:rsidP="004E389B">
      <w:pPr>
        <w:pStyle w:val="a3"/>
        <w:numPr>
          <w:ilvl w:val="0"/>
          <w:numId w:val="34"/>
        </w:numPr>
        <w:tabs>
          <w:tab w:val="left" w:pos="426"/>
        </w:tabs>
        <w:suppressAutoHyphens w:val="0"/>
        <w:spacing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002B44">
        <w:rPr>
          <w:rFonts w:ascii="Times New Roman" w:hAnsi="Times New Roman" w:cs="Times New Roman"/>
          <w:sz w:val="24"/>
          <w:szCs w:val="24"/>
        </w:rPr>
        <w:t>Выполняя различные роли в  паре, группе, сотрудничать в совместном решении проблемы (задачи), предвидеть последствия коллективных</w:t>
      </w:r>
      <w:r w:rsidRPr="00A62A88">
        <w:rPr>
          <w:rFonts w:ascii="Times New Roman" w:hAnsi="Times New Roman"/>
          <w:sz w:val="24"/>
          <w:szCs w:val="24"/>
        </w:rPr>
        <w:t xml:space="preserve"> решений</w:t>
      </w:r>
      <w:r>
        <w:rPr>
          <w:rFonts w:ascii="Times New Roman" w:hAnsi="Times New Roman"/>
          <w:sz w:val="24"/>
          <w:szCs w:val="24"/>
        </w:rPr>
        <w:t>.</w:t>
      </w:r>
    </w:p>
    <w:p w:rsidR="005E114F" w:rsidRDefault="005E114F" w:rsidP="004E389B">
      <w:pPr>
        <w:pStyle w:val="a3"/>
        <w:numPr>
          <w:ilvl w:val="0"/>
          <w:numId w:val="34"/>
        </w:numPr>
        <w:tabs>
          <w:tab w:val="left" w:pos="426"/>
        </w:tabs>
        <w:suppressAutoHyphens w:val="0"/>
        <w:spacing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Отстаивать свою точку зрения, со</w:t>
      </w:r>
      <w:r>
        <w:rPr>
          <w:rFonts w:ascii="Times New Roman" w:hAnsi="Times New Roman"/>
          <w:sz w:val="24"/>
          <w:szCs w:val="24"/>
        </w:rPr>
        <w:t>блюдая правила речевого этикета.</w:t>
      </w:r>
    </w:p>
    <w:p w:rsidR="005E114F" w:rsidRPr="00A62A88" w:rsidRDefault="005E114F" w:rsidP="004E389B">
      <w:pPr>
        <w:pStyle w:val="a3"/>
        <w:numPr>
          <w:ilvl w:val="0"/>
          <w:numId w:val="34"/>
        </w:numPr>
        <w:tabs>
          <w:tab w:val="left" w:pos="426"/>
        </w:tabs>
        <w:suppressAutoHyphens w:val="0"/>
        <w:spacing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A62A88">
        <w:rPr>
          <w:rFonts w:ascii="Times New Roman" w:hAnsi="Times New Roman"/>
          <w:sz w:val="24"/>
          <w:szCs w:val="24"/>
        </w:rPr>
        <w:t>ргументировать свою точку зрения с помощью ф</w:t>
      </w:r>
      <w:r>
        <w:rPr>
          <w:rFonts w:ascii="Times New Roman" w:hAnsi="Times New Roman"/>
          <w:sz w:val="24"/>
          <w:szCs w:val="24"/>
        </w:rPr>
        <w:t>актов и дополнительных сведений;</w:t>
      </w:r>
    </w:p>
    <w:p w:rsidR="005E114F" w:rsidRPr="00A62A88" w:rsidRDefault="005E114F" w:rsidP="004E389B">
      <w:pPr>
        <w:pStyle w:val="a3"/>
        <w:numPr>
          <w:ilvl w:val="0"/>
          <w:numId w:val="34"/>
        </w:numPr>
        <w:tabs>
          <w:tab w:val="left" w:pos="426"/>
        </w:tabs>
        <w:suppressAutoHyphens w:val="0"/>
        <w:spacing w:line="240" w:lineRule="auto"/>
        <w:ind w:left="426" w:hanging="426"/>
        <w:contextualSpacing/>
        <w:rPr>
          <w:rFonts w:ascii="Times New Roman" w:hAnsi="Times New Roman"/>
          <w:bCs/>
          <w:sz w:val="24"/>
          <w:szCs w:val="24"/>
        </w:rPr>
      </w:pPr>
      <w:r w:rsidRPr="00A62A88">
        <w:rPr>
          <w:rFonts w:ascii="Times New Roman" w:hAnsi="Times New Roman"/>
          <w:bCs/>
          <w:sz w:val="24"/>
          <w:szCs w:val="24"/>
        </w:rPr>
        <w:t>Крит</w:t>
      </w:r>
      <w:r>
        <w:rPr>
          <w:rFonts w:ascii="Times New Roman" w:hAnsi="Times New Roman"/>
          <w:bCs/>
          <w:sz w:val="24"/>
          <w:szCs w:val="24"/>
        </w:rPr>
        <w:t>ично относиться к своему мнению.</w:t>
      </w:r>
    </w:p>
    <w:p w:rsidR="005E114F" w:rsidRPr="00A62A88" w:rsidRDefault="005E114F" w:rsidP="004E389B">
      <w:pPr>
        <w:pStyle w:val="a3"/>
        <w:numPr>
          <w:ilvl w:val="0"/>
          <w:numId w:val="34"/>
        </w:numPr>
        <w:tabs>
          <w:tab w:val="left" w:pos="426"/>
        </w:tabs>
        <w:suppressAutoHyphens w:val="0"/>
        <w:spacing w:line="240" w:lineRule="auto"/>
        <w:ind w:left="426" w:hanging="426"/>
        <w:contextualSpacing/>
        <w:rPr>
          <w:rFonts w:ascii="Times New Roman" w:hAnsi="Times New Roman"/>
          <w:bCs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Уметь взглянуть на ситуацию с иной позиции и договариваться с людьми иных позиций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E114F" w:rsidRPr="00A62A88" w:rsidRDefault="005E114F" w:rsidP="004E389B">
      <w:pPr>
        <w:pStyle w:val="a3"/>
        <w:numPr>
          <w:ilvl w:val="0"/>
          <w:numId w:val="34"/>
        </w:numPr>
        <w:tabs>
          <w:tab w:val="left" w:pos="426"/>
        </w:tabs>
        <w:suppressAutoHyphens w:val="0"/>
        <w:spacing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Использование речевых средств и средств информационных и коммуникационных технологий для решения коммуни</w:t>
      </w:r>
      <w:r>
        <w:rPr>
          <w:rFonts w:ascii="Times New Roman" w:hAnsi="Times New Roman"/>
          <w:sz w:val="24"/>
          <w:szCs w:val="24"/>
        </w:rPr>
        <w:t>кативных и познавательных задач.</w:t>
      </w:r>
    </w:p>
    <w:p w:rsidR="005E114F" w:rsidRDefault="005E114F" w:rsidP="004E389B">
      <w:pPr>
        <w:pStyle w:val="a3"/>
        <w:numPr>
          <w:ilvl w:val="0"/>
          <w:numId w:val="34"/>
        </w:numPr>
        <w:tabs>
          <w:tab w:val="left" w:pos="426"/>
        </w:tabs>
        <w:suppressAutoHyphens w:val="0"/>
        <w:spacing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Готовность слу</w:t>
      </w:r>
      <w:r>
        <w:rPr>
          <w:rFonts w:ascii="Times New Roman" w:hAnsi="Times New Roman"/>
          <w:sz w:val="24"/>
          <w:szCs w:val="24"/>
        </w:rPr>
        <w:t>шать собеседника и вести диалог.</w:t>
      </w:r>
    </w:p>
    <w:p w:rsidR="005E114F" w:rsidRPr="00A62A88" w:rsidRDefault="005E114F" w:rsidP="004E389B">
      <w:pPr>
        <w:pStyle w:val="a3"/>
        <w:numPr>
          <w:ilvl w:val="0"/>
          <w:numId w:val="34"/>
        </w:numPr>
        <w:tabs>
          <w:tab w:val="left" w:pos="426"/>
        </w:tabs>
        <w:suppressAutoHyphens w:val="0"/>
        <w:spacing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5E114F" w:rsidRPr="00A62A88" w:rsidRDefault="005E114F" w:rsidP="005E114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A62A88">
        <w:rPr>
          <w:rFonts w:ascii="Times New Roman" w:hAnsi="Times New Roman"/>
          <w:b/>
          <w:i/>
          <w:sz w:val="24"/>
          <w:szCs w:val="24"/>
        </w:rPr>
        <w:t xml:space="preserve">Предметные результаты: </w:t>
      </w:r>
    </w:p>
    <w:p w:rsidR="005E114F" w:rsidRPr="00272BB6" w:rsidRDefault="005E114F" w:rsidP="004E389B">
      <w:pPr>
        <w:pStyle w:val="a3"/>
        <w:numPr>
          <w:ilvl w:val="0"/>
          <w:numId w:val="35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72BB6">
        <w:rPr>
          <w:rFonts w:ascii="Times New Roman" w:hAnsi="Times New Roman"/>
          <w:sz w:val="24"/>
          <w:szCs w:val="24"/>
        </w:rPr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272BB6">
        <w:rPr>
          <w:rFonts w:ascii="Times New Roman" w:hAnsi="Times New Roman"/>
          <w:sz w:val="24"/>
          <w:szCs w:val="24"/>
        </w:rPr>
        <w:br/>
        <w:t>оценки их количественных и пространственных отношений.</w:t>
      </w:r>
    </w:p>
    <w:p w:rsidR="005E114F" w:rsidRPr="00272BB6" w:rsidRDefault="005E114F" w:rsidP="004E389B">
      <w:pPr>
        <w:pStyle w:val="a3"/>
        <w:numPr>
          <w:ilvl w:val="0"/>
          <w:numId w:val="35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72BB6">
        <w:rPr>
          <w:rFonts w:ascii="Times New Roman" w:hAnsi="Times New Roman"/>
          <w:sz w:val="24"/>
          <w:szCs w:val="24"/>
        </w:rPr>
        <w:t>Овладение основами логического и алгоритмического мышления,</w:t>
      </w:r>
      <w:r w:rsidRPr="00272BB6">
        <w:rPr>
          <w:rFonts w:ascii="Times New Roman" w:hAnsi="Times New Roman"/>
          <w:sz w:val="24"/>
          <w:szCs w:val="24"/>
        </w:rPr>
        <w:br/>
        <w:t>пространственного воображения и математической речи, основами счёта,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2BB6">
        <w:rPr>
          <w:rFonts w:ascii="Times New Roman" w:hAnsi="Times New Roman"/>
          <w:sz w:val="24"/>
          <w:szCs w:val="24"/>
        </w:rPr>
        <w:t>измерения, прикидки результата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2BB6">
        <w:rPr>
          <w:rFonts w:ascii="Times New Roman" w:hAnsi="Times New Roman"/>
          <w:sz w:val="24"/>
          <w:szCs w:val="24"/>
        </w:rPr>
        <w:t>и его оценки, наглядного представления данных в разной форме (таблицы, схемы, диаграммы),</w:t>
      </w:r>
      <w:r w:rsidR="00195164">
        <w:rPr>
          <w:rFonts w:ascii="Times New Roman" w:hAnsi="Times New Roman"/>
          <w:sz w:val="24"/>
          <w:szCs w:val="24"/>
        </w:rPr>
        <w:t xml:space="preserve"> </w:t>
      </w:r>
      <w:r w:rsidRPr="00272BB6">
        <w:rPr>
          <w:rFonts w:ascii="Times New Roman" w:hAnsi="Times New Roman"/>
          <w:sz w:val="24"/>
          <w:szCs w:val="24"/>
        </w:rPr>
        <w:t>записи и выполнения алгоритмов.</w:t>
      </w:r>
    </w:p>
    <w:p w:rsidR="005E114F" w:rsidRDefault="005E114F" w:rsidP="004E389B">
      <w:pPr>
        <w:pStyle w:val="a3"/>
        <w:numPr>
          <w:ilvl w:val="0"/>
          <w:numId w:val="35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72BB6">
        <w:rPr>
          <w:rFonts w:ascii="Times New Roman" w:hAnsi="Times New Roman"/>
          <w:sz w:val="24"/>
          <w:szCs w:val="24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5E114F" w:rsidRDefault="005E114F" w:rsidP="004E389B">
      <w:pPr>
        <w:pStyle w:val="a3"/>
        <w:numPr>
          <w:ilvl w:val="0"/>
          <w:numId w:val="35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72BB6">
        <w:rPr>
          <w:rFonts w:ascii="Times New Roman" w:hAnsi="Times New Roman"/>
          <w:sz w:val="24"/>
          <w:szCs w:val="24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195164" w:rsidRDefault="00195164" w:rsidP="00195164">
      <w:pPr>
        <w:pStyle w:val="a3"/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195164" w:rsidRPr="00002B44" w:rsidRDefault="00195164" w:rsidP="00195164">
      <w:pPr>
        <w:jc w:val="center"/>
        <w:rPr>
          <w:b/>
          <w:i/>
        </w:rPr>
      </w:pPr>
      <w:r w:rsidRPr="00002B44">
        <w:rPr>
          <w:b/>
          <w:i/>
        </w:rPr>
        <w:t>Требования к уровню подготовки выпускников 7 класса</w:t>
      </w:r>
    </w:p>
    <w:p w:rsidR="00195164" w:rsidRPr="006773F7" w:rsidRDefault="00195164" w:rsidP="00195164">
      <w:pPr>
        <w:jc w:val="center"/>
        <w:rPr>
          <w:b/>
        </w:rPr>
      </w:pPr>
    </w:p>
    <w:p w:rsidR="00195164" w:rsidRPr="00747667" w:rsidRDefault="00195164" w:rsidP="00195164">
      <w:pPr>
        <w:rPr>
          <w:b/>
          <w:bCs/>
          <w:iCs/>
          <w:lang w:eastAsia="ru-RU"/>
        </w:rPr>
      </w:pPr>
      <w:r w:rsidRPr="00747667">
        <w:rPr>
          <w:b/>
          <w:bCs/>
          <w:iCs/>
          <w:lang w:eastAsia="ru-RU"/>
        </w:rPr>
        <w:t xml:space="preserve">В результате изучения </w:t>
      </w:r>
      <w:r>
        <w:rPr>
          <w:b/>
          <w:bCs/>
          <w:iCs/>
          <w:lang w:eastAsia="ru-RU"/>
        </w:rPr>
        <w:t>геометрии</w:t>
      </w:r>
      <w:r w:rsidRPr="00747667">
        <w:rPr>
          <w:b/>
          <w:bCs/>
          <w:iCs/>
          <w:lang w:eastAsia="ru-RU"/>
        </w:rPr>
        <w:t xml:space="preserve"> ученик должен</w:t>
      </w:r>
    </w:p>
    <w:p w:rsidR="00195164" w:rsidRDefault="00195164" w:rsidP="00195164">
      <w:pPr>
        <w:widowControl w:val="0"/>
        <w:autoSpaceDE w:val="0"/>
        <w:autoSpaceDN w:val="0"/>
        <w:adjustRightInd w:val="0"/>
        <w:jc w:val="both"/>
        <w:rPr>
          <w:rFonts w:eastAsia="Calibri"/>
          <w:b/>
          <w:i/>
          <w:lang w:val="en-US"/>
        </w:rPr>
      </w:pPr>
      <w:r w:rsidRPr="00747667">
        <w:rPr>
          <w:rFonts w:eastAsia="Calibri"/>
          <w:b/>
          <w:i/>
        </w:rPr>
        <w:t xml:space="preserve">знать/понимать </w:t>
      </w:r>
    </w:p>
    <w:p w:rsidR="00A411E1" w:rsidRPr="00BD2FC6" w:rsidRDefault="00A411E1" w:rsidP="004E389B">
      <w:pPr>
        <w:pStyle w:val="a3"/>
        <w:widowControl w:val="0"/>
        <w:numPr>
          <w:ilvl w:val="0"/>
          <w:numId w:val="49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базовый понятийный аппарат по основным разделам содержания;</w:t>
      </w:r>
    </w:p>
    <w:p w:rsidR="00A411E1" w:rsidRPr="00BD2FC6" w:rsidRDefault="00A411E1" w:rsidP="004E389B">
      <w:pPr>
        <w:pStyle w:val="a3"/>
        <w:widowControl w:val="0"/>
        <w:numPr>
          <w:ilvl w:val="0"/>
          <w:numId w:val="49"/>
        </w:numPr>
        <w:shd w:val="clear" w:color="auto" w:fill="FFFFFF"/>
        <w:suppressAutoHyphens w:val="0"/>
        <w:autoSpaceDE w:val="0"/>
        <w:autoSpaceDN w:val="0"/>
        <w:adjustRightInd w:val="0"/>
        <w:spacing w:before="10" w:after="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представление об основных изучаемых понятиях (число, геометрическая фигура) как </w:t>
      </w:r>
      <w:r w:rsidRPr="00BD2F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важнейших математических моделях, позволяющих описывать и изучать реальные процессы и явления;</w:t>
      </w:r>
    </w:p>
    <w:p w:rsidR="00A411E1" w:rsidRPr="00BD2FC6" w:rsidRDefault="00A411E1" w:rsidP="004E389B">
      <w:pPr>
        <w:pStyle w:val="a3"/>
        <w:widowControl w:val="0"/>
        <w:numPr>
          <w:ilvl w:val="0"/>
          <w:numId w:val="49"/>
        </w:numPr>
        <w:shd w:val="clear" w:color="auto" w:fill="FFFFFF"/>
        <w:suppressAutoHyphens w:val="0"/>
        <w:autoSpaceDE w:val="0"/>
        <w:autoSpaceDN w:val="0"/>
        <w:adjustRightInd w:val="0"/>
        <w:spacing w:before="10" w:after="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 плоских фигурах и их свойствах, а также на наглядном уровне - о простейших пространственных телах</w:t>
      </w:r>
      <w:r w:rsidRPr="00BD2F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A411E1" w:rsidRPr="00BD2FC6" w:rsidRDefault="00A411E1" w:rsidP="00A411E1">
      <w:pPr>
        <w:shd w:val="clear" w:color="auto" w:fill="FFFFFF"/>
      </w:pPr>
      <w:r w:rsidRPr="00BD2FC6">
        <w:rPr>
          <w:b/>
          <w:bCs/>
          <w:color w:val="000000"/>
          <w:spacing w:val="-8"/>
        </w:rPr>
        <w:t>уметь:</w:t>
      </w:r>
    </w:p>
    <w:p w:rsidR="00A411E1" w:rsidRPr="00BD2FC6" w:rsidRDefault="00A411E1" w:rsidP="004E389B">
      <w:pPr>
        <w:pStyle w:val="a3"/>
        <w:widowControl w:val="0"/>
        <w:numPr>
          <w:ilvl w:val="0"/>
          <w:numId w:val="50"/>
        </w:numPr>
        <w:shd w:val="clear" w:color="auto" w:fill="FFFFFF"/>
        <w:tabs>
          <w:tab w:val="left" w:pos="1416"/>
        </w:tabs>
        <w:suppressAutoHyphens w:val="0"/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D2FC6">
        <w:rPr>
          <w:rFonts w:ascii="Times New Roman" w:hAnsi="Times New Roman" w:cs="Times New Roman"/>
          <w:color w:val="000000"/>
          <w:sz w:val="24"/>
          <w:szCs w:val="24"/>
        </w:rPr>
        <w:t xml:space="preserve">работать с геометрическим текстом (анализировать, извлекать необходимую информацию);   </w:t>
      </w:r>
    </w:p>
    <w:p w:rsidR="00A411E1" w:rsidRPr="00BD2FC6" w:rsidRDefault="00A411E1" w:rsidP="004E389B">
      <w:pPr>
        <w:pStyle w:val="a3"/>
        <w:widowControl w:val="0"/>
        <w:numPr>
          <w:ilvl w:val="0"/>
          <w:numId w:val="50"/>
        </w:numPr>
        <w:shd w:val="clear" w:color="auto" w:fill="FFFFFF"/>
        <w:tabs>
          <w:tab w:val="left" w:pos="1416"/>
        </w:tabs>
        <w:suppressAutoHyphens w:val="0"/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D2FC6">
        <w:rPr>
          <w:rFonts w:ascii="Times New Roman" w:hAnsi="Times New Roman" w:cs="Times New Roman"/>
          <w:color w:val="000000"/>
          <w:sz w:val="24"/>
          <w:szCs w:val="24"/>
        </w:rPr>
        <w:t>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A411E1" w:rsidRPr="00BD2FC6" w:rsidRDefault="00A411E1" w:rsidP="004E389B">
      <w:pPr>
        <w:pStyle w:val="a3"/>
        <w:widowControl w:val="0"/>
        <w:numPr>
          <w:ilvl w:val="0"/>
          <w:numId w:val="50"/>
        </w:numPr>
        <w:shd w:val="clear" w:color="auto" w:fill="FFFFFF"/>
        <w:tabs>
          <w:tab w:val="left" w:pos="1416"/>
        </w:tabs>
        <w:suppressAutoHyphens w:val="0"/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D2FC6">
        <w:rPr>
          <w:rFonts w:ascii="Times New Roman" w:hAnsi="Times New Roman" w:cs="Times New Roman"/>
          <w:color w:val="000000"/>
          <w:sz w:val="24"/>
          <w:szCs w:val="24"/>
        </w:rPr>
        <w:t>владеть навыками устных, письменных, инструментальных вычислений</w:t>
      </w:r>
      <w:r w:rsidRPr="00BD2FC6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A411E1" w:rsidRPr="00BD2FC6" w:rsidRDefault="00A411E1" w:rsidP="004E389B">
      <w:pPr>
        <w:pStyle w:val="a3"/>
        <w:widowControl w:val="0"/>
        <w:numPr>
          <w:ilvl w:val="0"/>
          <w:numId w:val="50"/>
        </w:numPr>
        <w:shd w:val="clear" w:color="auto" w:fill="FFFFFF"/>
        <w:tabs>
          <w:tab w:val="left" w:pos="1421"/>
        </w:tabs>
        <w:suppressAutoHyphens w:val="0"/>
        <w:autoSpaceDE w:val="0"/>
        <w:autoSpaceDN w:val="0"/>
        <w:adjustRightInd w:val="0"/>
        <w:spacing w:before="10"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BD2FC6">
        <w:rPr>
          <w:rFonts w:ascii="Times New Roman" w:hAnsi="Times New Roman" w:cs="Times New Roman"/>
          <w:color w:val="000000"/>
          <w:spacing w:val="-4"/>
          <w:sz w:val="24"/>
          <w:szCs w:val="24"/>
        </w:rPr>
        <w:t>владеть геометрическим языком, использовать для его описания предметы окружающего мира</w:t>
      </w:r>
      <w:r w:rsidRPr="00BD2FC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; </w:t>
      </w:r>
    </w:p>
    <w:p w:rsidR="00A411E1" w:rsidRPr="00BD2FC6" w:rsidRDefault="00A411E1" w:rsidP="004E389B">
      <w:pPr>
        <w:pStyle w:val="a3"/>
        <w:widowControl w:val="0"/>
        <w:numPr>
          <w:ilvl w:val="0"/>
          <w:numId w:val="50"/>
        </w:numPr>
        <w:shd w:val="clear" w:color="auto" w:fill="FFFFFF"/>
        <w:tabs>
          <w:tab w:val="left" w:pos="1421"/>
        </w:tabs>
        <w:suppressAutoHyphens w:val="0"/>
        <w:autoSpaceDE w:val="0"/>
        <w:autoSpaceDN w:val="0"/>
        <w:adjustRightInd w:val="0"/>
        <w:spacing w:before="10"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BD2FC6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применять систематические знания о плоских геометрических фигурах для решения геометрических и практических задач</w:t>
      </w:r>
      <w:r w:rsidRPr="00BD2FC6">
        <w:rPr>
          <w:rFonts w:ascii="Times New Roman" w:hAnsi="Times New Roman" w:cs="Times New Roman"/>
          <w:color w:val="000000"/>
          <w:spacing w:val="-3"/>
          <w:sz w:val="24"/>
          <w:szCs w:val="24"/>
        </w:rPr>
        <w:t>;</w:t>
      </w:r>
    </w:p>
    <w:p w:rsidR="00A411E1" w:rsidRPr="00BD2FC6" w:rsidRDefault="00A411E1" w:rsidP="004E389B">
      <w:pPr>
        <w:pStyle w:val="a3"/>
        <w:numPr>
          <w:ilvl w:val="0"/>
          <w:numId w:val="50"/>
        </w:numPr>
        <w:shd w:val="clear" w:color="auto" w:fill="FFFFFF"/>
        <w:tabs>
          <w:tab w:val="left" w:pos="1008"/>
        </w:tabs>
        <w:suppressAutoHyphens w:val="0"/>
        <w:spacing w:before="10"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BD2FC6">
        <w:rPr>
          <w:rFonts w:ascii="Times New Roman" w:hAnsi="Times New Roman" w:cs="Times New Roman"/>
          <w:color w:val="000000"/>
          <w:spacing w:val="-1"/>
          <w:sz w:val="24"/>
          <w:szCs w:val="24"/>
        </w:rPr>
        <w:t>измерять длины отрезков, величины углов</w:t>
      </w:r>
      <w:r w:rsidRPr="00BD2FC6">
        <w:rPr>
          <w:rFonts w:ascii="Times New Roman" w:hAnsi="Times New Roman" w:cs="Times New Roman"/>
          <w:color w:val="000000"/>
          <w:spacing w:val="-5"/>
          <w:sz w:val="24"/>
          <w:szCs w:val="24"/>
        </w:rPr>
        <w:t>;</w:t>
      </w:r>
    </w:p>
    <w:p w:rsidR="00A411E1" w:rsidRPr="00BD2FC6" w:rsidRDefault="00A411E1" w:rsidP="004E389B">
      <w:pPr>
        <w:pStyle w:val="a3"/>
        <w:numPr>
          <w:ilvl w:val="0"/>
          <w:numId w:val="50"/>
        </w:numPr>
        <w:shd w:val="clear" w:color="auto" w:fill="FFFFFF"/>
        <w:suppressAutoHyphens w:val="0"/>
        <w:spacing w:before="5"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BD2FC6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A411E1" w:rsidRPr="00A411E1" w:rsidRDefault="00A411E1" w:rsidP="00A411E1">
      <w:pPr>
        <w:jc w:val="center"/>
        <w:rPr>
          <w:b/>
          <w:bCs/>
        </w:rPr>
      </w:pPr>
    </w:p>
    <w:p w:rsidR="00A411E1" w:rsidRDefault="00A411E1" w:rsidP="00A411E1">
      <w:pPr>
        <w:jc w:val="center"/>
        <w:rPr>
          <w:b/>
          <w:bCs/>
          <w:lang w:val="en-US"/>
        </w:rPr>
      </w:pPr>
      <w:r w:rsidRPr="00BD2FC6">
        <w:rPr>
          <w:b/>
          <w:bCs/>
        </w:rPr>
        <w:t xml:space="preserve">Метапредметные результаты: </w:t>
      </w:r>
    </w:p>
    <w:p w:rsidR="00A411E1" w:rsidRPr="00BD2FC6" w:rsidRDefault="00A411E1" w:rsidP="00A411E1">
      <w:pPr>
        <w:rPr>
          <w:b/>
          <w:i/>
          <w:iCs/>
        </w:rPr>
      </w:pPr>
      <w:r w:rsidRPr="00BD2FC6">
        <w:rPr>
          <w:b/>
          <w:i/>
          <w:iCs/>
        </w:rPr>
        <w:t>уметь:</w:t>
      </w:r>
    </w:p>
    <w:p w:rsidR="00A411E1" w:rsidRPr="00BD2FC6" w:rsidRDefault="00A411E1" w:rsidP="004E389B">
      <w:pPr>
        <w:pStyle w:val="a3"/>
        <w:numPr>
          <w:ilvl w:val="0"/>
          <w:numId w:val="51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BD2FC6">
        <w:rPr>
          <w:rFonts w:ascii="Times New Roman" w:hAnsi="Times New Roman" w:cs="Times New Roman"/>
          <w:sz w:val="24"/>
          <w:szCs w:val="24"/>
        </w:rPr>
        <w:t>приводить примеры аналогов отрезков, треугольников и многоугольников, прямых и лучей в окружающем мире;</w:t>
      </w:r>
    </w:p>
    <w:p w:rsidR="00A411E1" w:rsidRPr="00BD2FC6" w:rsidRDefault="00A411E1" w:rsidP="004E389B">
      <w:pPr>
        <w:pStyle w:val="a3"/>
        <w:numPr>
          <w:ilvl w:val="0"/>
          <w:numId w:val="51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BD2FC6">
        <w:rPr>
          <w:rFonts w:ascii="Times New Roman" w:hAnsi="Times New Roman" w:cs="Times New Roman"/>
          <w:sz w:val="24"/>
          <w:szCs w:val="24"/>
        </w:rPr>
        <w:t>осуществлять анализ объекта по его составу;</w:t>
      </w:r>
    </w:p>
    <w:p w:rsidR="00A411E1" w:rsidRPr="00BD2FC6" w:rsidRDefault="00A411E1" w:rsidP="004E389B">
      <w:pPr>
        <w:pStyle w:val="a3"/>
        <w:numPr>
          <w:ilvl w:val="0"/>
          <w:numId w:val="51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BD2FC6">
        <w:rPr>
          <w:rFonts w:ascii="Times New Roman" w:hAnsi="Times New Roman" w:cs="Times New Roman"/>
          <w:sz w:val="24"/>
          <w:szCs w:val="24"/>
        </w:rPr>
        <w:t>выявлять составные части объекта;</w:t>
      </w:r>
    </w:p>
    <w:p w:rsidR="00A411E1" w:rsidRPr="00BD2FC6" w:rsidRDefault="00A411E1" w:rsidP="004E389B">
      <w:pPr>
        <w:pStyle w:val="a3"/>
        <w:numPr>
          <w:ilvl w:val="0"/>
          <w:numId w:val="51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BD2FC6">
        <w:rPr>
          <w:rFonts w:ascii="Times New Roman" w:hAnsi="Times New Roman" w:cs="Times New Roman"/>
          <w:sz w:val="24"/>
          <w:szCs w:val="24"/>
        </w:rPr>
        <w:t>определять место данной части в самом объекте;</w:t>
      </w:r>
    </w:p>
    <w:p w:rsidR="00A411E1" w:rsidRPr="00BD2FC6" w:rsidRDefault="00A411E1" w:rsidP="004E389B">
      <w:pPr>
        <w:pStyle w:val="a3"/>
        <w:numPr>
          <w:ilvl w:val="0"/>
          <w:numId w:val="51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BD2FC6">
        <w:rPr>
          <w:rFonts w:ascii="Times New Roman" w:hAnsi="Times New Roman" w:cs="Times New Roman"/>
          <w:sz w:val="24"/>
          <w:szCs w:val="24"/>
        </w:rPr>
        <w:t>выделять свойства в изучаемых объектах и дифференцировать их;</w:t>
      </w:r>
    </w:p>
    <w:p w:rsidR="00A411E1" w:rsidRPr="00BD2FC6" w:rsidRDefault="00A411E1" w:rsidP="004E389B">
      <w:pPr>
        <w:pStyle w:val="a3"/>
        <w:numPr>
          <w:ilvl w:val="0"/>
          <w:numId w:val="51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BD2FC6">
        <w:rPr>
          <w:rFonts w:ascii="Times New Roman" w:hAnsi="Times New Roman" w:cs="Times New Roman"/>
          <w:sz w:val="24"/>
          <w:szCs w:val="24"/>
        </w:rPr>
        <w:t>группировать объекты по определенным признакам;</w:t>
      </w:r>
    </w:p>
    <w:p w:rsidR="00A411E1" w:rsidRPr="00BD2FC6" w:rsidRDefault="00A411E1" w:rsidP="004E389B">
      <w:pPr>
        <w:pStyle w:val="a3"/>
        <w:numPr>
          <w:ilvl w:val="0"/>
          <w:numId w:val="51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BD2FC6">
        <w:rPr>
          <w:rFonts w:ascii="Times New Roman" w:hAnsi="Times New Roman" w:cs="Times New Roman"/>
          <w:sz w:val="24"/>
          <w:szCs w:val="24"/>
        </w:rPr>
        <w:t>осуществлять контроль правильности своих действий;</w:t>
      </w:r>
    </w:p>
    <w:p w:rsidR="00A411E1" w:rsidRPr="00BD2FC6" w:rsidRDefault="00A411E1" w:rsidP="004E389B">
      <w:pPr>
        <w:pStyle w:val="a3"/>
        <w:numPr>
          <w:ilvl w:val="0"/>
          <w:numId w:val="51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BD2FC6">
        <w:rPr>
          <w:rFonts w:ascii="Times New Roman" w:hAnsi="Times New Roman" w:cs="Times New Roman"/>
          <w:sz w:val="24"/>
          <w:szCs w:val="24"/>
        </w:rPr>
        <w:t>составлять математическую модель текстовых задач в виде буквенных выражений; выполнять действия в соответствии с имеющимся алгоритмом; осуществлять выбор наиболее эффективных способов решения задач в зависимо</w:t>
      </w:r>
      <w:r w:rsidRPr="00BD2FC6">
        <w:rPr>
          <w:rFonts w:ascii="Times New Roman" w:hAnsi="Times New Roman" w:cs="Times New Roman"/>
          <w:sz w:val="24"/>
          <w:szCs w:val="24"/>
        </w:rPr>
        <w:softHyphen/>
        <w:t>сти от конкретных условий;</w:t>
      </w:r>
    </w:p>
    <w:p w:rsidR="00A411E1" w:rsidRPr="00BD2FC6" w:rsidRDefault="00A411E1" w:rsidP="004E389B">
      <w:pPr>
        <w:pStyle w:val="a3"/>
        <w:numPr>
          <w:ilvl w:val="0"/>
          <w:numId w:val="51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BD2FC6">
        <w:rPr>
          <w:rFonts w:ascii="Times New Roman" w:hAnsi="Times New Roman" w:cs="Times New Roman"/>
          <w:sz w:val="24"/>
          <w:szCs w:val="24"/>
        </w:rPr>
        <w:t>сопоставлять свою работу с образцами;</w:t>
      </w:r>
    </w:p>
    <w:p w:rsidR="00A411E1" w:rsidRPr="00BD2FC6" w:rsidRDefault="00A411E1" w:rsidP="004E389B">
      <w:pPr>
        <w:pStyle w:val="a3"/>
        <w:numPr>
          <w:ilvl w:val="0"/>
          <w:numId w:val="51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BD2FC6">
        <w:rPr>
          <w:rFonts w:ascii="Times New Roman" w:hAnsi="Times New Roman" w:cs="Times New Roman"/>
          <w:sz w:val="24"/>
          <w:szCs w:val="24"/>
        </w:rPr>
        <w:t>анализировать условие задачи и выделять необходимую для ее решения информацию; находить информацию, представленную в неявном виде; преобразовывать объекты в соответствии с заданными образцами; выстраивать логическую цепочку рассуждений;</w:t>
      </w:r>
    </w:p>
    <w:p w:rsidR="00A411E1" w:rsidRPr="00BD2FC6" w:rsidRDefault="00A411E1" w:rsidP="004E389B">
      <w:pPr>
        <w:pStyle w:val="a3"/>
        <w:numPr>
          <w:ilvl w:val="0"/>
          <w:numId w:val="51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BD2FC6">
        <w:rPr>
          <w:rFonts w:ascii="Times New Roman" w:hAnsi="Times New Roman" w:cs="Times New Roman"/>
          <w:sz w:val="24"/>
          <w:szCs w:val="24"/>
        </w:rPr>
        <w:t>переносить взаимосвязи и закономерности с одних объектов и действий на другие по аналогии;</w:t>
      </w:r>
    </w:p>
    <w:p w:rsidR="00A411E1" w:rsidRPr="00BD2FC6" w:rsidRDefault="00A411E1" w:rsidP="004E389B">
      <w:pPr>
        <w:pStyle w:val="a3"/>
        <w:numPr>
          <w:ilvl w:val="0"/>
          <w:numId w:val="51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BD2FC6">
        <w:rPr>
          <w:rFonts w:ascii="Times New Roman" w:hAnsi="Times New Roman" w:cs="Times New Roman"/>
          <w:sz w:val="24"/>
          <w:szCs w:val="24"/>
        </w:rPr>
        <w:t>осуществлять выбор наиболее эффективных способов решения задач; представлять зависимости между различными величинами в виде формул; вычислять площадь объекта, состоящего из нескольких частей; вычислять площади объектов в форме многоугольников при решении бытовых задач; использовать чертежные инструменты для создания графических объектов при ре</w:t>
      </w:r>
      <w:r w:rsidRPr="00BD2FC6">
        <w:rPr>
          <w:rFonts w:ascii="Times New Roman" w:hAnsi="Times New Roman" w:cs="Times New Roman"/>
          <w:sz w:val="24"/>
          <w:szCs w:val="24"/>
        </w:rPr>
        <w:softHyphen/>
        <w:t>шении бытовых задач;</w:t>
      </w:r>
    </w:p>
    <w:p w:rsidR="00A411E1" w:rsidRPr="00BD2FC6" w:rsidRDefault="00A411E1" w:rsidP="004E389B">
      <w:pPr>
        <w:pStyle w:val="a3"/>
        <w:numPr>
          <w:ilvl w:val="0"/>
          <w:numId w:val="51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BD2FC6">
        <w:rPr>
          <w:rFonts w:ascii="Times New Roman" w:hAnsi="Times New Roman" w:cs="Times New Roman"/>
          <w:sz w:val="24"/>
          <w:szCs w:val="24"/>
        </w:rPr>
        <w:t>читать диаграммы, представлять информацию в виде диаграмм.</w:t>
      </w:r>
    </w:p>
    <w:p w:rsidR="00A411E1" w:rsidRPr="0087185E" w:rsidRDefault="00A411E1" w:rsidP="004E389B">
      <w:pPr>
        <w:pStyle w:val="a3"/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85E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A411E1" w:rsidRPr="0087185E" w:rsidRDefault="00A411E1" w:rsidP="004E389B">
      <w:pPr>
        <w:pStyle w:val="a3"/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85E"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A411E1" w:rsidRPr="0087185E" w:rsidRDefault="00A411E1" w:rsidP="004E389B">
      <w:pPr>
        <w:pStyle w:val="a3"/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85E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A411E1" w:rsidRPr="0087185E" w:rsidRDefault="00A411E1" w:rsidP="004E389B">
      <w:pPr>
        <w:pStyle w:val="a3"/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85E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A411E1" w:rsidRPr="0087185E" w:rsidRDefault="00A411E1" w:rsidP="004E389B">
      <w:pPr>
        <w:pStyle w:val="a3"/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85E">
        <w:rPr>
          <w:rFonts w:ascii="Times New Roman" w:hAnsi="Times New Roman" w:cs="Times New Roman"/>
          <w:sz w:val="24"/>
          <w:szCs w:val="24"/>
        </w:rPr>
        <w:lastRenderedPageBreak/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A411E1" w:rsidRPr="0087185E" w:rsidRDefault="00A411E1" w:rsidP="004E389B">
      <w:pPr>
        <w:pStyle w:val="a3"/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85E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195164" w:rsidRDefault="00195164" w:rsidP="004E389B">
      <w:pPr>
        <w:pStyle w:val="a9"/>
        <w:numPr>
          <w:ilvl w:val="0"/>
          <w:numId w:val="36"/>
        </w:numPr>
        <w:tabs>
          <w:tab w:val="clear" w:pos="360"/>
          <w:tab w:val="num" w:pos="426"/>
        </w:tabs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существо понятия математического доказательства; примеры доказательств;</w:t>
      </w:r>
    </w:p>
    <w:p w:rsidR="00195164" w:rsidRDefault="00195164" w:rsidP="004E389B">
      <w:pPr>
        <w:pStyle w:val="a9"/>
        <w:numPr>
          <w:ilvl w:val="0"/>
          <w:numId w:val="36"/>
        </w:numPr>
        <w:tabs>
          <w:tab w:val="clear" w:pos="360"/>
          <w:tab w:val="num" w:pos="426"/>
        </w:tabs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существо понятия алгоритма; примеры алгоритмов;</w:t>
      </w:r>
    </w:p>
    <w:p w:rsidR="00195164" w:rsidRDefault="00195164" w:rsidP="004E389B">
      <w:pPr>
        <w:pStyle w:val="a9"/>
        <w:numPr>
          <w:ilvl w:val="0"/>
          <w:numId w:val="36"/>
        </w:numPr>
        <w:tabs>
          <w:tab w:val="clear" w:pos="360"/>
          <w:tab w:val="num" w:pos="426"/>
        </w:tabs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используются математические формулы, примеры их применения для решения математических и практических задач;</w:t>
      </w:r>
    </w:p>
    <w:p w:rsidR="00195164" w:rsidRDefault="00195164" w:rsidP="004E389B">
      <w:pPr>
        <w:pStyle w:val="a9"/>
        <w:numPr>
          <w:ilvl w:val="0"/>
          <w:numId w:val="36"/>
        </w:numPr>
        <w:tabs>
          <w:tab w:val="clear" w:pos="360"/>
          <w:tab w:val="num" w:pos="426"/>
        </w:tabs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195164" w:rsidRDefault="00195164" w:rsidP="004E389B">
      <w:pPr>
        <w:pStyle w:val="a9"/>
        <w:numPr>
          <w:ilvl w:val="0"/>
          <w:numId w:val="36"/>
        </w:numPr>
        <w:tabs>
          <w:tab w:val="clear" w:pos="360"/>
          <w:tab w:val="num" w:pos="426"/>
        </w:tabs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потребности практики повлияли на математическую науку;</w:t>
      </w:r>
    </w:p>
    <w:p w:rsidR="00195164" w:rsidRDefault="00195164" w:rsidP="004E389B">
      <w:pPr>
        <w:pStyle w:val="a9"/>
        <w:numPr>
          <w:ilvl w:val="0"/>
          <w:numId w:val="36"/>
        </w:numPr>
        <w:tabs>
          <w:tab w:val="clear" w:pos="360"/>
          <w:tab w:val="num" w:pos="426"/>
        </w:tabs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195164" w:rsidRDefault="00195164" w:rsidP="00195164">
      <w:pPr>
        <w:pStyle w:val="a9"/>
        <w:spacing w:before="0" w:beforeAutospacing="0" w:after="0" w:afterAutospacing="0"/>
        <w:ind w:left="426" w:hanging="36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уметь</w:t>
      </w:r>
    </w:p>
    <w:p w:rsidR="00195164" w:rsidRDefault="00022B5A" w:rsidP="004E389B">
      <w:pPr>
        <w:pStyle w:val="a9"/>
        <w:numPr>
          <w:ilvl w:val="0"/>
          <w:numId w:val="37"/>
        </w:numPr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</w:t>
      </w:r>
      <w:r w:rsidR="00195164">
        <w:rPr>
          <w:color w:val="000000"/>
        </w:rPr>
        <w:t>пользоваться языком геометрии для описания предметов окружающего мира;</w:t>
      </w:r>
    </w:p>
    <w:p w:rsidR="00195164" w:rsidRDefault="00195164" w:rsidP="004E389B">
      <w:pPr>
        <w:pStyle w:val="a9"/>
        <w:numPr>
          <w:ilvl w:val="0"/>
          <w:numId w:val="37"/>
        </w:numPr>
        <w:tabs>
          <w:tab w:val="clear" w:pos="360"/>
          <w:tab w:val="num" w:pos="426"/>
        </w:tabs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распознавать геометрические фигуры, различать их взаимное расположение;</w:t>
      </w:r>
    </w:p>
    <w:p w:rsidR="00195164" w:rsidRDefault="00195164" w:rsidP="004E389B">
      <w:pPr>
        <w:pStyle w:val="a9"/>
        <w:numPr>
          <w:ilvl w:val="0"/>
          <w:numId w:val="37"/>
        </w:numPr>
        <w:tabs>
          <w:tab w:val="clear" w:pos="360"/>
          <w:tab w:val="num" w:pos="426"/>
        </w:tabs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изображать геометрические фигуры; выпо</w:t>
      </w:r>
      <w:r w:rsidR="00022B5A">
        <w:rPr>
          <w:color w:val="000000"/>
        </w:rPr>
        <w:t xml:space="preserve">лнять чертежи по условию задач; </w:t>
      </w:r>
      <w:r>
        <w:rPr>
          <w:color w:val="000000"/>
        </w:rPr>
        <w:t>осуществлять преобразования фигур;</w:t>
      </w:r>
    </w:p>
    <w:p w:rsidR="00195164" w:rsidRDefault="00195164" w:rsidP="004E389B">
      <w:pPr>
        <w:pStyle w:val="a9"/>
        <w:numPr>
          <w:ilvl w:val="0"/>
          <w:numId w:val="37"/>
        </w:numPr>
        <w:tabs>
          <w:tab w:val="clear" w:pos="360"/>
          <w:tab w:val="num" w:pos="426"/>
        </w:tabs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вычислять значения геометрических величин (длин, углов, площадей, объемов), находить стороны, углы и площади треугольников и фигур, составленных из них;</w:t>
      </w:r>
    </w:p>
    <w:p w:rsidR="00195164" w:rsidRDefault="00195164" w:rsidP="004E389B">
      <w:pPr>
        <w:pStyle w:val="a9"/>
        <w:numPr>
          <w:ilvl w:val="0"/>
          <w:numId w:val="37"/>
        </w:numPr>
        <w:tabs>
          <w:tab w:val="clear" w:pos="360"/>
          <w:tab w:val="num" w:pos="426"/>
        </w:tabs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аппарат;</w:t>
      </w:r>
    </w:p>
    <w:p w:rsidR="00195164" w:rsidRDefault="00195164" w:rsidP="004E389B">
      <w:pPr>
        <w:pStyle w:val="a9"/>
        <w:numPr>
          <w:ilvl w:val="0"/>
          <w:numId w:val="37"/>
        </w:numPr>
        <w:tabs>
          <w:tab w:val="clear" w:pos="360"/>
          <w:tab w:val="num" w:pos="426"/>
        </w:tabs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195164" w:rsidRDefault="00195164" w:rsidP="00195164">
      <w:pPr>
        <w:pStyle w:val="a9"/>
        <w:spacing w:before="0" w:beforeAutospacing="0" w:after="0" w:afterAutospacing="0"/>
        <w:ind w:left="426" w:hanging="36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  <w:bCs/>
          <w:color w:val="000000"/>
        </w:rPr>
        <w:t>для</w:t>
      </w:r>
      <w:proofErr w:type="gramEnd"/>
      <w:r>
        <w:rPr>
          <w:b/>
          <w:bCs/>
          <w:color w:val="000000"/>
        </w:rPr>
        <w:t>:</w:t>
      </w:r>
    </w:p>
    <w:p w:rsidR="00195164" w:rsidRDefault="00195164" w:rsidP="004E389B">
      <w:pPr>
        <w:pStyle w:val="a9"/>
        <w:numPr>
          <w:ilvl w:val="0"/>
          <w:numId w:val="38"/>
        </w:numPr>
        <w:tabs>
          <w:tab w:val="clear" w:pos="360"/>
          <w:tab w:val="num" w:pos="426"/>
        </w:tabs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описания реальных ситуаций на языке геометрии;</w:t>
      </w:r>
    </w:p>
    <w:p w:rsidR="00195164" w:rsidRDefault="00195164" w:rsidP="004E389B">
      <w:pPr>
        <w:pStyle w:val="a9"/>
        <w:numPr>
          <w:ilvl w:val="0"/>
          <w:numId w:val="38"/>
        </w:numPr>
        <w:tabs>
          <w:tab w:val="clear" w:pos="360"/>
          <w:tab w:val="num" w:pos="426"/>
        </w:tabs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расчетов, включающих простейшие формулы;</w:t>
      </w:r>
    </w:p>
    <w:p w:rsidR="00195164" w:rsidRDefault="00195164" w:rsidP="004E389B">
      <w:pPr>
        <w:pStyle w:val="a9"/>
        <w:numPr>
          <w:ilvl w:val="0"/>
          <w:numId w:val="38"/>
        </w:numPr>
        <w:tabs>
          <w:tab w:val="clear" w:pos="360"/>
          <w:tab w:val="num" w:pos="426"/>
        </w:tabs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195164" w:rsidRPr="00A411E1" w:rsidRDefault="00195164" w:rsidP="004E389B">
      <w:pPr>
        <w:pStyle w:val="a9"/>
        <w:numPr>
          <w:ilvl w:val="0"/>
          <w:numId w:val="38"/>
        </w:numPr>
        <w:tabs>
          <w:tab w:val="clear" w:pos="360"/>
          <w:tab w:val="num" w:pos="426"/>
        </w:tabs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построений геометрическими инструментами (линейка, угольник, циркуль, транспортир).</w:t>
      </w:r>
    </w:p>
    <w:p w:rsidR="00A411E1" w:rsidRDefault="00A411E1" w:rsidP="00A411E1">
      <w:pPr>
        <w:jc w:val="center"/>
        <w:rPr>
          <w:b/>
          <w:bCs/>
          <w:lang w:val="en-US"/>
        </w:rPr>
      </w:pPr>
      <w:r w:rsidRPr="00A411E1">
        <w:rPr>
          <w:b/>
          <w:bCs/>
        </w:rPr>
        <w:t>Личностные результаты:</w:t>
      </w:r>
    </w:p>
    <w:p w:rsidR="00A411E1" w:rsidRPr="00A411E1" w:rsidRDefault="00A411E1" w:rsidP="00A411E1">
      <w:pPr>
        <w:jc w:val="center"/>
        <w:rPr>
          <w:b/>
          <w:bCs/>
          <w:lang w:val="en-US"/>
        </w:rPr>
      </w:pPr>
    </w:p>
    <w:p w:rsidR="00A411E1" w:rsidRPr="00A411E1" w:rsidRDefault="00A411E1" w:rsidP="004E389B">
      <w:pPr>
        <w:pStyle w:val="a3"/>
        <w:numPr>
          <w:ilvl w:val="0"/>
          <w:numId w:val="52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A411E1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A411E1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 </w:t>
      </w:r>
    </w:p>
    <w:p w:rsidR="00A411E1" w:rsidRPr="00A411E1" w:rsidRDefault="00A411E1" w:rsidP="004E389B">
      <w:pPr>
        <w:pStyle w:val="a3"/>
        <w:numPr>
          <w:ilvl w:val="0"/>
          <w:numId w:val="52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практики; </w:t>
      </w:r>
    </w:p>
    <w:p w:rsidR="00A411E1" w:rsidRPr="00A411E1" w:rsidRDefault="00A411E1" w:rsidP="004E389B">
      <w:pPr>
        <w:pStyle w:val="a3"/>
        <w:numPr>
          <w:ilvl w:val="0"/>
          <w:numId w:val="52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 исследовательск</w:t>
      </w:r>
      <w:r>
        <w:rPr>
          <w:rFonts w:ascii="Times New Roman" w:hAnsi="Times New Roman" w:cs="Times New Roman"/>
          <w:sz w:val="24"/>
          <w:szCs w:val="24"/>
        </w:rPr>
        <w:t xml:space="preserve">ой, </w:t>
      </w:r>
      <w:r w:rsidRPr="00A411E1">
        <w:rPr>
          <w:rFonts w:ascii="Times New Roman" w:hAnsi="Times New Roman" w:cs="Times New Roman"/>
          <w:sz w:val="24"/>
          <w:szCs w:val="24"/>
        </w:rPr>
        <w:t xml:space="preserve">творческой и других видах деятельности; </w:t>
      </w:r>
    </w:p>
    <w:p w:rsidR="00A411E1" w:rsidRPr="00A411E1" w:rsidRDefault="00A411E1" w:rsidP="004E389B">
      <w:pPr>
        <w:pStyle w:val="a3"/>
        <w:numPr>
          <w:ilvl w:val="0"/>
          <w:numId w:val="52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 </w:t>
      </w:r>
    </w:p>
    <w:p w:rsidR="00A411E1" w:rsidRPr="00A411E1" w:rsidRDefault="00A411E1" w:rsidP="004E389B">
      <w:pPr>
        <w:pStyle w:val="a3"/>
        <w:numPr>
          <w:ilvl w:val="0"/>
          <w:numId w:val="52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 xml:space="preserve">критичность мышления, умение распознавать логически некорректные высказывания, отличать гипотезу от факта; </w:t>
      </w:r>
    </w:p>
    <w:p w:rsidR="00A411E1" w:rsidRPr="00A411E1" w:rsidRDefault="00A411E1" w:rsidP="004E389B">
      <w:pPr>
        <w:pStyle w:val="a3"/>
        <w:numPr>
          <w:ilvl w:val="0"/>
          <w:numId w:val="52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>Оценивать собственную учебную деятельность: свои достижения, самостоятельность, инициативу, ответственность, причины неудач;</w:t>
      </w:r>
    </w:p>
    <w:p w:rsidR="00A411E1" w:rsidRPr="00A411E1" w:rsidRDefault="00A411E1" w:rsidP="004E389B">
      <w:pPr>
        <w:pStyle w:val="a3"/>
        <w:numPr>
          <w:ilvl w:val="0"/>
          <w:numId w:val="52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>Применять правила делового сотрудничества: сравнивать разные точки зрения; считаться с мнением другого человека; проявлять терпение и доброжелательность в споре, дискуссии, доверие к собеседнику;</w:t>
      </w:r>
    </w:p>
    <w:p w:rsidR="00A411E1" w:rsidRPr="00A411E1" w:rsidRDefault="00A411E1" w:rsidP="004E389B">
      <w:pPr>
        <w:pStyle w:val="a3"/>
        <w:numPr>
          <w:ilvl w:val="0"/>
          <w:numId w:val="52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lastRenderedPageBreak/>
        <w:t>формирование культуры работы с графической информацией;</w:t>
      </w:r>
    </w:p>
    <w:p w:rsidR="00A411E1" w:rsidRPr="00A411E1" w:rsidRDefault="00A411E1" w:rsidP="004E389B">
      <w:pPr>
        <w:pStyle w:val="a3"/>
        <w:numPr>
          <w:ilvl w:val="0"/>
          <w:numId w:val="52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>владение навыками чтения показаний измерительных приборов, содержащих шкалы;</w:t>
      </w:r>
    </w:p>
    <w:p w:rsidR="00A411E1" w:rsidRPr="00A411E1" w:rsidRDefault="00A411E1" w:rsidP="004E389B">
      <w:pPr>
        <w:pStyle w:val="a3"/>
        <w:numPr>
          <w:ilvl w:val="0"/>
          <w:numId w:val="52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>выполнение расчетов на бытовом уровне с использованием величин, выраженных многозначными числами;</w:t>
      </w:r>
    </w:p>
    <w:p w:rsidR="00A411E1" w:rsidRPr="00A411E1" w:rsidRDefault="00A411E1" w:rsidP="004E389B">
      <w:pPr>
        <w:pStyle w:val="a3"/>
        <w:numPr>
          <w:ilvl w:val="0"/>
          <w:numId w:val="52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>формирование и развитие операционного типа мышления;</w:t>
      </w:r>
    </w:p>
    <w:p w:rsidR="00A411E1" w:rsidRPr="00A411E1" w:rsidRDefault="00A411E1" w:rsidP="004E389B">
      <w:pPr>
        <w:pStyle w:val="a3"/>
        <w:numPr>
          <w:ilvl w:val="0"/>
          <w:numId w:val="52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>формирование внимательности и исполнительской дисциплины;</w:t>
      </w:r>
    </w:p>
    <w:p w:rsidR="00A411E1" w:rsidRPr="00A411E1" w:rsidRDefault="00A411E1" w:rsidP="004E389B">
      <w:pPr>
        <w:pStyle w:val="a3"/>
        <w:numPr>
          <w:ilvl w:val="0"/>
          <w:numId w:val="52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>оперирование различными единицами измерения длин, площадей и объемов при описании объектов.</w:t>
      </w:r>
    </w:p>
    <w:p w:rsidR="00A411E1" w:rsidRPr="00A411E1" w:rsidRDefault="00A411E1" w:rsidP="00A411E1">
      <w:pPr>
        <w:jc w:val="center"/>
        <w:rPr>
          <w:b/>
        </w:rPr>
      </w:pPr>
      <w:r w:rsidRPr="00A411E1">
        <w:rPr>
          <w:b/>
          <w:i/>
        </w:rPr>
        <w:t>Формирование ИК</w:t>
      </w:r>
      <w:proofErr w:type="gramStart"/>
      <w:r w:rsidRPr="00A411E1">
        <w:rPr>
          <w:b/>
          <w:i/>
        </w:rPr>
        <w:t>Т-</w:t>
      </w:r>
      <w:proofErr w:type="gramEnd"/>
      <w:r w:rsidRPr="00A411E1">
        <w:rPr>
          <w:b/>
          <w:i/>
        </w:rPr>
        <w:t xml:space="preserve"> компетентности обучающихся:</w:t>
      </w:r>
    </w:p>
    <w:p w:rsidR="00A411E1" w:rsidRPr="00A411E1" w:rsidRDefault="00A411E1" w:rsidP="00A411E1">
      <w:r w:rsidRPr="00A411E1">
        <w:rPr>
          <w:b/>
        </w:rPr>
        <w:t>Анализ информации, математическая обработка данных в исследовании:</w:t>
      </w:r>
    </w:p>
    <w:p w:rsidR="00A411E1" w:rsidRPr="00A411E1" w:rsidRDefault="00A411E1" w:rsidP="004E389B">
      <w:pPr>
        <w:pStyle w:val="a3"/>
        <w:numPr>
          <w:ilvl w:val="0"/>
          <w:numId w:val="53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>Вводить результаты измерений и другие цифровые данные для их обработки, в том числе статистической и визуализации;</w:t>
      </w:r>
    </w:p>
    <w:p w:rsidR="00A411E1" w:rsidRPr="00A411E1" w:rsidRDefault="00A411E1" w:rsidP="004E389B">
      <w:pPr>
        <w:pStyle w:val="a3"/>
        <w:numPr>
          <w:ilvl w:val="0"/>
          <w:numId w:val="53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>Строить математические модели;</w:t>
      </w:r>
    </w:p>
    <w:p w:rsidR="00A411E1" w:rsidRPr="00A411E1" w:rsidRDefault="00A411E1" w:rsidP="004E389B">
      <w:pPr>
        <w:pStyle w:val="a3"/>
        <w:numPr>
          <w:ilvl w:val="0"/>
          <w:numId w:val="53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>Проводить эксперименты и исследования в виртуальных лабораториях по естественным наукам, математике и информатике;</w:t>
      </w:r>
    </w:p>
    <w:p w:rsidR="00A411E1" w:rsidRPr="00A411E1" w:rsidRDefault="00A411E1" w:rsidP="004E389B">
      <w:pPr>
        <w:pStyle w:val="a3"/>
        <w:numPr>
          <w:ilvl w:val="0"/>
          <w:numId w:val="53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>Анализировать результаты своей деятельности и затрачиваемых ресурсов.</w:t>
      </w:r>
    </w:p>
    <w:p w:rsidR="00A411E1" w:rsidRPr="00A411E1" w:rsidRDefault="00A411E1" w:rsidP="00A411E1">
      <w:r w:rsidRPr="00A411E1">
        <w:rPr>
          <w:b/>
        </w:rPr>
        <w:t>Создание графических объектов:</w:t>
      </w:r>
    </w:p>
    <w:p w:rsidR="00A411E1" w:rsidRPr="00A411E1" w:rsidRDefault="00A411E1" w:rsidP="004E389B">
      <w:pPr>
        <w:pStyle w:val="a3"/>
        <w:numPr>
          <w:ilvl w:val="0"/>
          <w:numId w:val="54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>Создавать различные геометрические объекты с использованием возможностей специальных компьютерных инструментов;</w:t>
      </w:r>
    </w:p>
    <w:p w:rsidR="00A411E1" w:rsidRPr="00A411E1" w:rsidRDefault="00A411E1" w:rsidP="004E389B">
      <w:pPr>
        <w:pStyle w:val="a3"/>
        <w:numPr>
          <w:ilvl w:val="0"/>
          <w:numId w:val="54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>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задачами;</w:t>
      </w:r>
    </w:p>
    <w:p w:rsidR="00A411E1" w:rsidRPr="00A411E1" w:rsidRDefault="00A411E1" w:rsidP="004E389B">
      <w:pPr>
        <w:pStyle w:val="a3"/>
        <w:numPr>
          <w:ilvl w:val="0"/>
          <w:numId w:val="54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>Создавать графические объекты проведением рукой произвольных линий с использованием специализированных компьютерных инструментов и устройств;</w:t>
      </w:r>
    </w:p>
    <w:p w:rsidR="00A411E1" w:rsidRPr="00A411E1" w:rsidRDefault="00A411E1" w:rsidP="004E389B">
      <w:pPr>
        <w:pStyle w:val="a3"/>
        <w:numPr>
          <w:ilvl w:val="0"/>
          <w:numId w:val="54"/>
        </w:numPr>
        <w:suppressAutoHyphens w:val="0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>Создание виртуальных моделей трехмерных объектов.</w:t>
      </w:r>
    </w:p>
    <w:p w:rsidR="00A411E1" w:rsidRPr="00A411E1" w:rsidRDefault="00A411E1" w:rsidP="00A411E1">
      <w:pPr>
        <w:rPr>
          <w:b/>
        </w:rPr>
      </w:pPr>
      <w:r w:rsidRPr="00A411E1">
        <w:rPr>
          <w:b/>
        </w:rPr>
        <w:t>Анализ информации, математическая обработка данных в исследовании</w:t>
      </w:r>
    </w:p>
    <w:p w:rsidR="00A411E1" w:rsidRPr="00A411E1" w:rsidRDefault="00A411E1" w:rsidP="004E389B">
      <w:pPr>
        <w:pStyle w:val="a3"/>
        <w:numPr>
          <w:ilvl w:val="0"/>
          <w:numId w:val="55"/>
        </w:numPr>
        <w:suppressAutoHyphens w:val="0"/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>Выступление с аудио-видео поддержкой, включая дистанционную аудиторию;</w:t>
      </w:r>
    </w:p>
    <w:p w:rsidR="00A411E1" w:rsidRPr="00A411E1" w:rsidRDefault="00A411E1" w:rsidP="004E389B">
      <w:pPr>
        <w:pStyle w:val="a3"/>
        <w:numPr>
          <w:ilvl w:val="0"/>
          <w:numId w:val="55"/>
        </w:numPr>
        <w:suppressAutoHyphens w:val="0"/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>Участвовать в обсуждении (</w:t>
      </w:r>
      <w:proofErr w:type="spellStart"/>
      <w:r w:rsidRPr="00A411E1">
        <w:rPr>
          <w:rFonts w:ascii="Times New Roman" w:hAnsi="Times New Roman" w:cs="Times New Roman"/>
          <w:sz w:val="24"/>
          <w:szCs w:val="24"/>
        </w:rPr>
        <w:t>аудиовидеофорум</w:t>
      </w:r>
      <w:proofErr w:type="spellEnd"/>
      <w:r w:rsidRPr="00A411E1">
        <w:rPr>
          <w:rFonts w:ascii="Times New Roman" w:hAnsi="Times New Roman" w:cs="Times New Roman"/>
          <w:sz w:val="24"/>
          <w:szCs w:val="24"/>
        </w:rPr>
        <w:t>, текстовый форум) с использованием возможностей Интернета;</w:t>
      </w:r>
    </w:p>
    <w:p w:rsidR="00A411E1" w:rsidRPr="00A411E1" w:rsidRDefault="00A411E1" w:rsidP="004E389B">
      <w:pPr>
        <w:pStyle w:val="a3"/>
        <w:numPr>
          <w:ilvl w:val="0"/>
          <w:numId w:val="55"/>
        </w:numPr>
        <w:suppressAutoHyphens w:val="0"/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>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портфолио);</w:t>
      </w:r>
    </w:p>
    <w:p w:rsidR="00A411E1" w:rsidRPr="00A411E1" w:rsidRDefault="00A411E1" w:rsidP="004E389B">
      <w:pPr>
        <w:pStyle w:val="a3"/>
        <w:numPr>
          <w:ilvl w:val="0"/>
          <w:numId w:val="55"/>
        </w:numPr>
        <w:suppressAutoHyphens w:val="0"/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>Соблюдать нормы информационной культуры, этики и права; с уважением относиться к частной информации и информационным правам других людей;</w:t>
      </w:r>
    </w:p>
    <w:p w:rsidR="00A411E1" w:rsidRPr="00A411E1" w:rsidRDefault="00A411E1" w:rsidP="004E389B">
      <w:pPr>
        <w:pStyle w:val="a3"/>
        <w:numPr>
          <w:ilvl w:val="0"/>
          <w:numId w:val="55"/>
        </w:numPr>
        <w:suppressAutoHyphens w:val="0"/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A411E1">
        <w:rPr>
          <w:rFonts w:ascii="Times New Roman" w:hAnsi="Times New Roman" w:cs="Times New Roman"/>
          <w:sz w:val="24"/>
          <w:szCs w:val="24"/>
        </w:rPr>
        <w:t>Участвовать в форумах в социальных образовательных сетях.</w:t>
      </w:r>
    </w:p>
    <w:p w:rsidR="00A411E1" w:rsidRPr="00A411E1" w:rsidRDefault="00A411E1" w:rsidP="00A411E1">
      <w:pPr>
        <w:pStyle w:val="a9"/>
        <w:spacing w:before="0" w:beforeAutospacing="0" w:after="0" w:afterAutospacing="0"/>
        <w:ind w:left="426"/>
        <w:rPr>
          <w:rFonts w:ascii="Arial" w:hAnsi="Arial" w:cs="Arial"/>
          <w:color w:val="000000"/>
          <w:sz w:val="21"/>
          <w:szCs w:val="21"/>
        </w:rPr>
      </w:pPr>
    </w:p>
    <w:p w:rsidR="00190751" w:rsidRPr="00A411E1" w:rsidRDefault="00190751" w:rsidP="00195164">
      <w:pPr>
        <w:ind w:left="-284"/>
        <w:jc w:val="center"/>
        <w:rPr>
          <w:b/>
          <w:i/>
        </w:rPr>
      </w:pPr>
      <w:r w:rsidRPr="00195164">
        <w:rPr>
          <w:b/>
          <w:i/>
        </w:rPr>
        <w:t>Требования к уровню подготовки ученика 7 класса по разделам</w:t>
      </w:r>
    </w:p>
    <w:p w:rsidR="00A411E1" w:rsidRPr="00A411E1" w:rsidRDefault="00A411E1" w:rsidP="00195164">
      <w:pPr>
        <w:ind w:left="-284"/>
        <w:jc w:val="center"/>
        <w:rPr>
          <w:b/>
          <w:i/>
        </w:rPr>
      </w:pPr>
    </w:p>
    <w:p w:rsidR="00190751" w:rsidRDefault="00190751" w:rsidP="00470C8D">
      <w:pPr>
        <w:ind w:left="-284"/>
        <w:jc w:val="both"/>
      </w:pPr>
      <w:r>
        <w:t>Тема 1. Начальные геометрические сведения.</w:t>
      </w:r>
    </w:p>
    <w:p w:rsidR="00190751" w:rsidRDefault="00190751" w:rsidP="00470C8D">
      <w:pPr>
        <w:ind w:left="-284"/>
        <w:jc w:val="both"/>
      </w:pPr>
      <w:r>
        <w:t>В ходе изучения геометрии в 7 классе учащиеся должны</w:t>
      </w:r>
    </w:p>
    <w:p w:rsidR="00190751" w:rsidRDefault="00190751" w:rsidP="00470C8D">
      <w:pPr>
        <w:ind w:left="-284"/>
        <w:jc w:val="both"/>
      </w:pPr>
      <w:r>
        <w:t>Знать:</w:t>
      </w:r>
    </w:p>
    <w:p w:rsidR="00190751" w:rsidRDefault="00190751" w:rsidP="00EC52FE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равенства фигур;</w:t>
      </w:r>
    </w:p>
    <w:p w:rsidR="00190751" w:rsidRDefault="00190751" w:rsidP="00EC52FE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отрезок, равенство отрезков;</w:t>
      </w:r>
    </w:p>
    <w:p w:rsidR="00190751" w:rsidRDefault="00190751" w:rsidP="00EC52FE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отрезка и её свойства;</w:t>
      </w:r>
    </w:p>
    <w:p w:rsidR="00190751" w:rsidRDefault="00190751" w:rsidP="00EC52FE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угол, равенство углов величина угла и её свойства;</w:t>
      </w:r>
    </w:p>
    <w:p w:rsidR="00190751" w:rsidRDefault="00190751" w:rsidP="00EC52FE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смежные и вертикальные углы и их свойства.</w:t>
      </w:r>
    </w:p>
    <w:p w:rsidR="00190751" w:rsidRDefault="00190751" w:rsidP="00EC52FE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перпендикулярные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прямые.</w:t>
      </w:r>
    </w:p>
    <w:p w:rsidR="00190751" w:rsidRDefault="00190751" w:rsidP="00470C8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90751" w:rsidRDefault="00190751" w:rsidP="00EC52FE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строить угол;</w:t>
      </w:r>
    </w:p>
    <w:p w:rsidR="00190751" w:rsidRDefault="00190751" w:rsidP="00EC52FE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градусную меру угла;</w:t>
      </w:r>
    </w:p>
    <w:p w:rsidR="00190751" w:rsidRDefault="00190751" w:rsidP="00EC52FE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задачи.</w:t>
      </w:r>
    </w:p>
    <w:p w:rsidR="00190751" w:rsidRDefault="00190751" w:rsidP="00470C8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 Треугольник</w:t>
      </w:r>
    </w:p>
    <w:p w:rsidR="00190751" w:rsidRDefault="00190751" w:rsidP="00470C8D">
      <w:pPr>
        <w:ind w:left="-284"/>
        <w:jc w:val="both"/>
      </w:pPr>
      <w:r>
        <w:lastRenderedPageBreak/>
        <w:t>В ходе изучения геометрии в 7 классе учащиеся должны</w:t>
      </w:r>
    </w:p>
    <w:p w:rsidR="00190751" w:rsidRDefault="00190751" w:rsidP="00470C8D">
      <w:pPr>
        <w:ind w:left="-284"/>
        <w:jc w:val="both"/>
      </w:pPr>
      <w:r>
        <w:t>Знать:</w:t>
      </w:r>
    </w:p>
    <w:p w:rsidR="00190751" w:rsidRDefault="00190751" w:rsidP="00EC52FE">
      <w:pPr>
        <w:pStyle w:val="a3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равенства треугольников;</w:t>
      </w:r>
    </w:p>
    <w:p w:rsidR="00190751" w:rsidRDefault="00190751" w:rsidP="00EC52FE">
      <w:pPr>
        <w:pStyle w:val="a3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перпендикуляр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прямой;</w:t>
      </w:r>
    </w:p>
    <w:p w:rsidR="00190751" w:rsidRDefault="00190751" w:rsidP="00EC52FE">
      <w:pPr>
        <w:pStyle w:val="a3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медиана, биссектриса и высота треугольника;</w:t>
      </w:r>
    </w:p>
    <w:p w:rsidR="00190751" w:rsidRDefault="00190751" w:rsidP="00EC52FE">
      <w:pPr>
        <w:pStyle w:val="a3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Равнобедренный треугольник и его свойства;</w:t>
      </w:r>
    </w:p>
    <w:p w:rsidR="00190751" w:rsidRDefault="00190751" w:rsidP="00EC52FE">
      <w:pPr>
        <w:pStyle w:val="a3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на построение с помощью циркуля и линейки.</w:t>
      </w:r>
    </w:p>
    <w:p w:rsidR="00190751" w:rsidRDefault="00190751" w:rsidP="00470C8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90751" w:rsidRDefault="00190751" w:rsidP="00EC52F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Решать задачи используя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признаки равенства треугольников;</w:t>
      </w:r>
    </w:p>
    <w:p w:rsidR="00190751" w:rsidRDefault="00190751" w:rsidP="00EC52F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понятиями медианы, биссектрисы и высоты в треугольнике при решении задач;</w:t>
      </w:r>
    </w:p>
    <w:p w:rsidR="00190751" w:rsidRDefault="00190751" w:rsidP="00EC52F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свойства равнобедренного треугольника;</w:t>
      </w:r>
    </w:p>
    <w:p w:rsidR="00190751" w:rsidRDefault="00190751" w:rsidP="00EC52F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задачи на построение с помощью циркуля и линейки.</w:t>
      </w:r>
    </w:p>
    <w:p w:rsidR="00190751" w:rsidRDefault="00190751" w:rsidP="00470C8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3.  Параллельные прямые.</w:t>
      </w:r>
    </w:p>
    <w:p w:rsidR="00190751" w:rsidRDefault="00190751" w:rsidP="00470C8D">
      <w:pPr>
        <w:ind w:left="-284"/>
        <w:jc w:val="both"/>
      </w:pPr>
      <w:r>
        <w:t>В ходе изучения геометрии в 7 классе учащиеся должны</w:t>
      </w:r>
    </w:p>
    <w:p w:rsidR="00190751" w:rsidRDefault="00190751" w:rsidP="00470C8D">
      <w:pPr>
        <w:ind w:left="-284"/>
        <w:jc w:val="both"/>
      </w:pPr>
      <w:r>
        <w:t>Знать:</w:t>
      </w:r>
    </w:p>
    <w:p w:rsidR="00190751" w:rsidRDefault="00190751" w:rsidP="00EC52F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Признаки параллельности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90751" w:rsidRDefault="00190751" w:rsidP="00EC52F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Аксиома параллельности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90751" w:rsidRDefault="00190751" w:rsidP="00EC52F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Свойства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прямых.</w:t>
      </w:r>
    </w:p>
    <w:p w:rsidR="00190751" w:rsidRDefault="00190751" w:rsidP="00470C8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90751" w:rsidRDefault="00190751" w:rsidP="00EC52F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признаки параллельности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90751" w:rsidRDefault="00190751" w:rsidP="00EC52F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аксиому параллельности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90751" w:rsidRDefault="00190751" w:rsidP="00EC52F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свойства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прямых.</w:t>
      </w:r>
    </w:p>
    <w:p w:rsidR="00190751" w:rsidRDefault="00190751" w:rsidP="00470C8D">
      <w:pPr>
        <w:ind w:left="-284"/>
        <w:jc w:val="both"/>
      </w:pPr>
      <w:r>
        <w:t xml:space="preserve">Тема 4. Соотношение между сторонами и углами треугольника. </w:t>
      </w:r>
    </w:p>
    <w:p w:rsidR="00190751" w:rsidRDefault="00190751" w:rsidP="00470C8D">
      <w:pPr>
        <w:ind w:left="-284"/>
        <w:jc w:val="both"/>
      </w:pPr>
      <w:r>
        <w:t>В ходе изучения геометрии в 7 классе учащиеся должны</w:t>
      </w:r>
    </w:p>
    <w:p w:rsidR="00190751" w:rsidRDefault="00190751" w:rsidP="00470C8D">
      <w:pPr>
        <w:ind w:left="-284"/>
        <w:jc w:val="both"/>
      </w:pPr>
      <w:r>
        <w:t>Знать:</w:t>
      </w:r>
    </w:p>
    <w:p w:rsidR="00190751" w:rsidRDefault="00190751" w:rsidP="00EC52F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суммы углов треугольника;</w:t>
      </w:r>
    </w:p>
    <w:p w:rsidR="00190751" w:rsidRDefault="00190751" w:rsidP="00EC52F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Соотношение между сторонами и углами треугольника;</w:t>
      </w:r>
    </w:p>
    <w:p w:rsidR="00190751" w:rsidRDefault="00190751" w:rsidP="00EC52F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свойства прямоугольных треугольников;</w:t>
      </w:r>
    </w:p>
    <w:p w:rsidR="00190751" w:rsidRDefault="00190751" w:rsidP="00EC52F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равенства прямоугольных треугольников;</w:t>
      </w:r>
    </w:p>
    <w:p w:rsidR="00190751" w:rsidRDefault="00190751" w:rsidP="00470C8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90751" w:rsidRDefault="00190751" w:rsidP="00EC52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задачи, используя теорему о сумме углов треугольника;</w:t>
      </w:r>
    </w:p>
    <w:p w:rsidR="00190751" w:rsidRDefault="00190751" w:rsidP="00EC52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свойства прямоугольного треугольника;</w:t>
      </w:r>
    </w:p>
    <w:p w:rsidR="00190751" w:rsidRDefault="00190751" w:rsidP="00EC52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задачи на построение.</w:t>
      </w:r>
    </w:p>
    <w:p w:rsidR="00190751" w:rsidRDefault="00190751" w:rsidP="00470C8D">
      <w:pPr>
        <w:ind w:left="-284"/>
        <w:jc w:val="both"/>
      </w:pPr>
      <w: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190751" w:rsidRPr="00A64952" w:rsidRDefault="00190751" w:rsidP="00EC52F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52">
        <w:rPr>
          <w:rFonts w:ascii="Times New Roman" w:hAnsi="Times New Roman" w:cs="Times New Roman"/>
          <w:sz w:val="24"/>
          <w:szCs w:val="24"/>
        </w:rPr>
        <w:t>описания реальных ситуаций на языке геометрии;</w:t>
      </w:r>
    </w:p>
    <w:p w:rsidR="00190751" w:rsidRPr="00A64952" w:rsidRDefault="00190751" w:rsidP="00EC52F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52">
        <w:rPr>
          <w:rFonts w:ascii="Times New Roman" w:hAnsi="Times New Roman" w:cs="Times New Roman"/>
          <w:sz w:val="24"/>
          <w:szCs w:val="24"/>
        </w:rPr>
        <w:t>расчетов, включающих простейшие тригонометрические форму</w:t>
      </w:r>
      <w:r w:rsidRPr="00A64952">
        <w:rPr>
          <w:rFonts w:ascii="Times New Roman" w:hAnsi="Times New Roman" w:cs="Times New Roman"/>
          <w:sz w:val="24"/>
          <w:szCs w:val="24"/>
        </w:rPr>
        <w:softHyphen/>
        <w:t>лы;</w:t>
      </w:r>
    </w:p>
    <w:p w:rsidR="00190751" w:rsidRPr="00A64952" w:rsidRDefault="00190751" w:rsidP="00EC52F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52">
        <w:rPr>
          <w:rFonts w:ascii="Times New Roman" w:hAnsi="Times New Roman" w:cs="Times New Roman"/>
          <w:sz w:val="24"/>
          <w:szCs w:val="24"/>
        </w:rPr>
        <w:t>решения геометрических задач с использованием тригонометрии;</w:t>
      </w:r>
    </w:p>
    <w:p w:rsidR="00190751" w:rsidRPr="00A64952" w:rsidRDefault="00190751" w:rsidP="00EC52F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52">
        <w:rPr>
          <w:rFonts w:ascii="Times New Roman" w:hAnsi="Times New Roman" w:cs="Times New Roman"/>
          <w:sz w:val="24"/>
          <w:szCs w:val="24"/>
        </w:rPr>
        <w:t>решения практических задач, связанных с нахождением геометри</w:t>
      </w:r>
      <w:r w:rsidRPr="00A64952">
        <w:rPr>
          <w:rFonts w:ascii="Times New Roman" w:hAnsi="Times New Roman" w:cs="Times New Roman"/>
          <w:sz w:val="24"/>
          <w:szCs w:val="24"/>
        </w:rPr>
        <w:softHyphen/>
        <w:t>ческих величин (используя при необходимости справочники и тех</w:t>
      </w:r>
      <w:r w:rsidRPr="00A64952">
        <w:rPr>
          <w:rFonts w:ascii="Times New Roman" w:hAnsi="Times New Roman" w:cs="Times New Roman"/>
          <w:sz w:val="24"/>
          <w:szCs w:val="24"/>
        </w:rPr>
        <w:softHyphen/>
        <w:t>нические средства);</w:t>
      </w:r>
    </w:p>
    <w:p w:rsidR="00190751" w:rsidRDefault="00190751" w:rsidP="00EC52F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952">
        <w:rPr>
          <w:rFonts w:ascii="Times New Roman" w:hAnsi="Times New Roman" w:cs="Times New Roman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1F49DA" w:rsidRDefault="001F49DA" w:rsidP="00022B5A">
      <w:pPr>
        <w:pStyle w:val="a3"/>
        <w:spacing w:after="0" w:line="240" w:lineRule="auto"/>
        <w:ind w:left="498"/>
        <w:jc w:val="both"/>
        <w:rPr>
          <w:rFonts w:ascii="Times New Roman" w:hAnsi="Times New Roman" w:cs="Times New Roman"/>
          <w:sz w:val="24"/>
          <w:szCs w:val="24"/>
        </w:rPr>
      </w:pPr>
    </w:p>
    <w:p w:rsidR="00022B5A" w:rsidRDefault="00022B5A" w:rsidP="00022B5A">
      <w:pPr>
        <w:pStyle w:val="a9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Формируемые универсальные учебные действия</w:t>
      </w:r>
    </w:p>
    <w:p w:rsidR="00022B5A" w:rsidRDefault="00022B5A" w:rsidP="00022B5A">
      <w:pPr>
        <w:pStyle w:val="a9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Личностные УУД</w:t>
      </w:r>
    </w:p>
    <w:p w:rsidR="00022B5A" w:rsidRDefault="00022B5A" w:rsidP="004E389B">
      <w:pPr>
        <w:pStyle w:val="a9"/>
        <w:numPr>
          <w:ilvl w:val="0"/>
          <w:numId w:val="39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осознают необходимость изучения;</w:t>
      </w:r>
    </w:p>
    <w:p w:rsidR="00022B5A" w:rsidRDefault="00022B5A" w:rsidP="004E389B">
      <w:pPr>
        <w:pStyle w:val="a9"/>
        <w:numPr>
          <w:ilvl w:val="0"/>
          <w:numId w:val="39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адекватного положительного отношения к школе и к процессу учебной деятельности</w:t>
      </w:r>
      <w:r w:rsidR="006C2AC0">
        <w:rPr>
          <w:color w:val="000000"/>
        </w:rPr>
        <w:t>.</w:t>
      </w:r>
    </w:p>
    <w:p w:rsidR="00022B5A" w:rsidRDefault="00022B5A" w:rsidP="00022B5A">
      <w:pPr>
        <w:pStyle w:val="a9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Регулятивные УУД</w:t>
      </w:r>
    </w:p>
    <w:p w:rsidR="00022B5A" w:rsidRDefault="00022B5A" w:rsidP="004E389B">
      <w:pPr>
        <w:pStyle w:val="a9"/>
        <w:numPr>
          <w:ilvl w:val="0"/>
          <w:numId w:val="40"/>
        </w:numPr>
        <w:spacing w:before="0" w:beforeAutospacing="0" w:after="0" w:afterAutospacing="0"/>
        <w:ind w:left="426" w:hanging="284"/>
        <w:rPr>
          <w:color w:val="000000"/>
        </w:rPr>
      </w:pPr>
      <w:r>
        <w:rPr>
          <w:color w:val="000000"/>
        </w:rPr>
        <w:t>сличают свой способ действия с эталоном;</w:t>
      </w:r>
    </w:p>
    <w:p w:rsidR="00022B5A" w:rsidRDefault="00022B5A" w:rsidP="004E389B">
      <w:pPr>
        <w:pStyle w:val="a9"/>
        <w:numPr>
          <w:ilvl w:val="0"/>
          <w:numId w:val="40"/>
        </w:numPr>
        <w:spacing w:before="0" w:beforeAutospacing="0" w:after="0" w:afterAutospacing="0"/>
        <w:ind w:left="426" w:hanging="284"/>
        <w:rPr>
          <w:color w:val="000000"/>
        </w:rPr>
      </w:pPr>
      <w:r>
        <w:rPr>
          <w:color w:val="000000"/>
        </w:rPr>
        <w:lastRenderedPageBreak/>
        <w:t>сличают способ и результат своих действий с заданным эталоном, обнаруживают отклонения и отличия от эталона;</w:t>
      </w:r>
    </w:p>
    <w:p w:rsidR="00022B5A" w:rsidRDefault="00022B5A" w:rsidP="004E389B">
      <w:pPr>
        <w:pStyle w:val="a9"/>
        <w:numPr>
          <w:ilvl w:val="0"/>
          <w:numId w:val="40"/>
        </w:numPr>
        <w:spacing w:before="0" w:beforeAutospacing="0" w:after="0" w:afterAutospacing="0"/>
        <w:ind w:left="426" w:hanging="284"/>
        <w:rPr>
          <w:color w:val="000000"/>
        </w:rPr>
      </w:pPr>
      <w:r>
        <w:rPr>
          <w:color w:val="000000"/>
        </w:rPr>
        <w:t>вносят коррективы и дополнения в составленные планы;</w:t>
      </w:r>
    </w:p>
    <w:p w:rsidR="00022B5A" w:rsidRDefault="00022B5A" w:rsidP="004E389B">
      <w:pPr>
        <w:pStyle w:val="a9"/>
        <w:numPr>
          <w:ilvl w:val="0"/>
          <w:numId w:val="40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вносят коррективы и дополнения в способ своих действий в случае расхождения эталона, реального действия и его продукта;</w:t>
      </w:r>
    </w:p>
    <w:p w:rsidR="00022B5A" w:rsidRDefault="00022B5A" w:rsidP="004E389B">
      <w:pPr>
        <w:pStyle w:val="a9"/>
        <w:numPr>
          <w:ilvl w:val="0"/>
          <w:numId w:val="40"/>
        </w:numPr>
        <w:spacing w:before="0" w:beforeAutospacing="0" w:after="0" w:afterAutospacing="0"/>
        <w:ind w:left="426" w:hanging="284"/>
        <w:rPr>
          <w:color w:val="000000"/>
        </w:rPr>
      </w:pPr>
      <w:r>
        <w:rPr>
          <w:color w:val="000000"/>
        </w:rPr>
        <w:t>выделяют и осознают то, что уже усвоено и что еще подлежит усвоению;</w:t>
      </w:r>
    </w:p>
    <w:p w:rsidR="00022B5A" w:rsidRDefault="00022B5A" w:rsidP="004E389B">
      <w:pPr>
        <w:pStyle w:val="a9"/>
        <w:numPr>
          <w:ilvl w:val="0"/>
          <w:numId w:val="40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осознают качество и уровень усвоения;</w:t>
      </w:r>
    </w:p>
    <w:p w:rsidR="00022B5A" w:rsidRDefault="00022B5A" w:rsidP="004E389B">
      <w:pPr>
        <w:pStyle w:val="a9"/>
        <w:numPr>
          <w:ilvl w:val="0"/>
          <w:numId w:val="40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оценивают достигнутый результат;</w:t>
      </w:r>
    </w:p>
    <w:p w:rsidR="00022B5A" w:rsidRDefault="00022B5A" w:rsidP="004E389B">
      <w:pPr>
        <w:pStyle w:val="a9"/>
        <w:numPr>
          <w:ilvl w:val="0"/>
          <w:numId w:val="40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определяют последовательность промежуточных целей с учетом конечного результата</w:t>
      </w:r>
    </w:p>
    <w:p w:rsidR="00022B5A" w:rsidRDefault="00022B5A" w:rsidP="004E389B">
      <w:pPr>
        <w:pStyle w:val="a9"/>
        <w:numPr>
          <w:ilvl w:val="0"/>
          <w:numId w:val="40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составляют план и последовательность действий;</w:t>
      </w:r>
    </w:p>
    <w:p w:rsidR="00022B5A" w:rsidRDefault="00022B5A" w:rsidP="004E389B">
      <w:pPr>
        <w:pStyle w:val="a9"/>
        <w:numPr>
          <w:ilvl w:val="0"/>
          <w:numId w:val="40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предвосхищают временные характеристики результата (когда будет результат?);</w:t>
      </w:r>
    </w:p>
    <w:p w:rsidR="00022B5A" w:rsidRDefault="00022B5A" w:rsidP="004E389B">
      <w:pPr>
        <w:pStyle w:val="a9"/>
        <w:numPr>
          <w:ilvl w:val="0"/>
          <w:numId w:val="40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предвосхищают результат и уровень усвоения (какой будет результат?);</w:t>
      </w:r>
    </w:p>
    <w:p w:rsidR="00022B5A" w:rsidRDefault="00022B5A" w:rsidP="004E389B">
      <w:pPr>
        <w:pStyle w:val="a9"/>
        <w:numPr>
          <w:ilvl w:val="0"/>
          <w:numId w:val="40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ставят учебную задачу на основе соотнесения того, что уже известно и усвоено, и того, что еще не известно;</w:t>
      </w:r>
    </w:p>
    <w:p w:rsidR="00022B5A" w:rsidRDefault="00022B5A" w:rsidP="004E389B">
      <w:pPr>
        <w:pStyle w:val="a9"/>
        <w:numPr>
          <w:ilvl w:val="0"/>
          <w:numId w:val="40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задачи;</w:t>
      </w:r>
    </w:p>
    <w:p w:rsidR="00022B5A" w:rsidRDefault="00022B5A" w:rsidP="004E389B">
      <w:pPr>
        <w:pStyle w:val="a9"/>
        <w:numPr>
          <w:ilvl w:val="0"/>
          <w:numId w:val="40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самостоятельно формируют познавательную цель и строят действия в соответствии с ней</w:t>
      </w:r>
      <w:r w:rsidR="006C2AC0">
        <w:rPr>
          <w:color w:val="000000"/>
        </w:rPr>
        <w:t>.</w:t>
      </w:r>
    </w:p>
    <w:p w:rsidR="00022B5A" w:rsidRDefault="00022B5A" w:rsidP="00022B5A">
      <w:pPr>
        <w:pStyle w:val="a9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Познавательные УУД</w:t>
      </w:r>
    </w:p>
    <w:p w:rsidR="00022B5A" w:rsidRDefault="00022B5A" w:rsidP="004E389B">
      <w:pPr>
        <w:pStyle w:val="a9"/>
        <w:numPr>
          <w:ilvl w:val="0"/>
          <w:numId w:val="41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умеют выбирать смысловые единицы текста и устанавливать отношения между ними</w:t>
      </w:r>
      <w:r w:rsidR="006C2AC0">
        <w:rPr>
          <w:color w:val="000000"/>
        </w:rPr>
        <w:t>;</w:t>
      </w:r>
    </w:p>
    <w:p w:rsidR="00022B5A" w:rsidRDefault="00022B5A" w:rsidP="004E389B">
      <w:pPr>
        <w:pStyle w:val="a9"/>
        <w:numPr>
          <w:ilvl w:val="0"/>
          <w:numId w:val="41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создают структуру взаимосвязей смысловых единиц текста</w:t>
      </w:r>
      <w:r w:rsidR="006C2AC0">
        <w:rPr>
          <w:color w:val="000000"/>
        </w:rPr>
        <w:t>;</w:t>
      </w:r>
    </w:p>
    <w:p w:rsidR="00022B5A" w:rsidRDefault="00022B5A" w:rsidP="004E389B">
      <w:pPr>
        <w:pStyle w:val="a9"/>
        <w:numPr>
          <w:ilvl w:val="0"/>
          <w:numId w:val="41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выделяют количественные характеристики объектов, заданных словами</w:t>
      </w:r>
      <w:r w:rsidR="006C2AC0">
        <w:rPr>
          <w:color w:val="000000"/>
        </w:rPr>
        <w:t>;</w:t>
      </w:r>
    </w:p>
    <w:p w:rsidR="00022B5A" w:rsidRDefault="00022B5A" w:rsidP="004E389B">
      <w:pPr>
        <w:pStyle w:val="a9"/>
        <w:numPr>
          <w:ilvl w:val="0"/>
          <w:numId w:val="41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восстанавливают предметную ситуацию, описанную в задаче, путем </w:t>
      </w:r>
      <w:proofErr w:type="spellStart"/>
      <w:r>
        <w:rPr>
          <w:color w:val="000000"/>
        </w:rPr>
        <w:t>переформулирования</w:t>
      </w:r>
      <w:proofErr w:type="spellEnd"/>
      <w:r>
        <w:rPr>
          <w:color w:val="000000"/>
        </w:rPr>
        <w:t>, упрощенного пересказа текста, с выделением только существенной для решения задачи информации</w:t>
      </w:r>
      <w:r w:rsidR="006C2AC0">
        <w:rPr>
          <w:color w:val="000000"/>
        </w:rPr>
        <w:t>;</w:t>
      </w:r>
    </w:p>
    <w:p w:rsidR="00022B5A" w:rsidRDefault="00022B5A" w:rsidP="004E389B">
      <w:pPr>
        <w:pStyle w:val="a9"/>
        <w:numPr>
          <w:ilvl w:val="0"/>
          <w:numId w:val="41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выделяют обобщенный смысл и формальную структуру задачи</w:t>
      </w:r>
      <w:r w:rsidR="006C2AC0">
        <w:rPr>
          <w:color w:val="000000"/>
        </w:rPr>
        <w:t>;</w:t>
      </w:r>
    </w:p>
    <w:p w:rsidR="00022B5A" w:rsidRDefault="00022B5A" w:rsidP="004E389B">
      <w:pPr>
        <w:pStyle w:val="a9"/>
        <w:numPr>
          <w:ilvl w:val="0"/>
          <w:numId w:val="41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умеют заменять термины определениями</w:t>
      </w:r>
      <w:r w:rsidR="006C2AC0">
        <w:rPr>
          <w:color w:val="000000"/>
        </w:rPr>
        <w:t>;</w:t>
      </w:r>
    </w:p>
    <w:p w:rsidR="00022B5A" w:rsidRDefault="00022B5A" w:rsidP="004E389B">
      <w:pPr>
        <w:pStyle w:val="a9"/>
        <w:numPr>
          <w:ilvl w:val="0"/>
          <w:numId w:val="41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умеют выводить следствия из имеющихся в условии задачи данных</w:t>
      </w:r>
      <w:r w:rsidR="006C2AC0">
        <w:rPr>
          <w:color w:val="000000"/>
        </w:rPr>
        <w:t>;</w:t>
      </w:r>
    </w:p>
    <w:p w:rsidR="00022B5A" w:rsidRDefault="00022B5A" w:rsidP="004E389B">
      <w:pPr>
        <w:pStyle w:val="a9"/>
        <w:numPr>
          <w:ilvl w:val="0"/>
          <w:numId w:val="41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выделяют формальную структуру задачи</w:t>
      </w:r>
      <w:r w:rsidR="006C2AC0">
        <w:rPr>
          <w:color w:val="000000"/>
        </w:rPr>
        <w:t>;</w:t>
      </w:r>
    </w:p>
    <w:p w:rsidR="00022B5A" w:rsidRDefault="00022B5A" w:rsidP="004E389B">
      <w:pPr>
        <w:pStyle w:val="a9"/>
        <w:numPr>
          <w:ilvl w:val="0"/>
          <w:numId w:val="41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выделяют объекты и процессы с точки зрения целого и частей</w:t>
      </w:r>
      <w:r w:rsidR="006C2AC0">
        <w:rPr>
          <w:color w:val="000000"/>
        </w:rPr>
        <w:t>;</w:t>
      </w:r>
    </w:p>
    <w:p w:rsidR="00022B5A" w:rsidRDefault="00022B5A" w:rsidP="004E389B">
      <w:pPr>
        <w:pStyle w:val="a9"/>
        <w:numPr>
          <w:ilvl w:val="0"/>
          <w:numId w:val="41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анализируют условия и требования задачи</w:t>
      </w:r>
      <w:r w:rsidR="006C2AC0">
        <w:rPr>
          <w:color w:val="000000"/>
        </w:rPr>
        <w:t>;</w:t>
      </w:r>
    </w:p>
    <w:p w:rsidR="00022B5A" w:rsidRDefault="00022B5A" w:rsidP="004E389B">
      <w:pPr>
        <w:pStyle w:val="a9"/>
        <w:numPr>
          <w:ilvl w:val="0"/>
          <w:numId w:val="41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выбирают вид графической модели, адекватной выделенным смысловым единицам</w:t>
      </w:r>
      <w:r w:rsidR="006C2AC0">
        <w:rPr>
          <w:color w:val="000000"/>
        </w:rPr>
        <w:t>;</w:t>
      </w:r>
    </w:p>
    <w:p w:rsidR="00022B5A" w:rsidRDefault="00022B5A" w:rsidP="004E389B">
      <w:pPr>
        <w:pStyle w:val="a9"/>
        <w:numPr>
          <w:ilvl w:val="0"/>
          <w:numId w:val="41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выбирают знаково-символические средства для построения модели</w:t>
      </w:r>
      <w:r w:rsidR="006C2AC0">
        <w:rPr>
          <w:color w:val="000000"/>
        </w:rPr>
        <w:t>;</w:t>
      </w:r>
    </w:p>
    <w:p w:rsidR="00022B5A" w:rsidRDefault="00022B5A" w:rsidP="004E389B">
      <w:pPr>
        <w:pStyle w:val="a9"/>
        <w:numPr>
          <w:ilvl w:val="0"/>
          <w:numId w:val="41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выражают смысл ситуации различными средствами (рисунки, символы, схемы, знаки)</w:t>
      </w:r>
      <w:r w:rsidR="006C2AC0">
        <w:rPr>
          <w:color w:val="000000"/>
        </w:rPr>
        <w:t>;</w:t>
      </w:r>
    </w:p>
    <w:p w:rsidR="00022B5A" w:rsidRDefault="00022B5A" w:rsidP="004E389B">
      <w:pPr>
        <w:pStyle w:val="a9"/>
        <w:numPr>
          <w:ilvl w:val="0"/>
          <w:numId w:val="41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выражают структуру задачи разными средствами</w:t>
      </w:r>
      <w:r w:rsidR="006C2AC0">
        <w:rPr>
          <w:color w:val="000000"/>
        </w:rPr>
        <w:t>;</w:t>
      </w:r>
    </w:p>
    <w:p w:rsidR="00022B5A" w:rsidRDefault="00022B5A" w:rsidP="004E389B">
      <w:pPr>
        <w:pStyle w:val="a9"/>
        <w:numPr>
          <w:ilvl w:val="0"/>
          <w:numId w:val="41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выполняют операции со знаками и символами</w:t>
      </w:r>
      <w:r w:rsidR="006C2AC0">
        <w:rPr>
          <w:color w:val="000000"/>
        </w:rPr>
        <w:t>;</w:t>
      </w:r>
    </w:p>
    <w:p w:rsidR="00022B5A" w:rsidRDefault="00022B5A" w:rsidP="004E389B">
      <w:pPr>
        <w:pStyle w:val="a9"/>
        <w:numPr>
          <w:ilvl w:val="0"/>
          <w:numId w:val="41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выбирают, сопоставляют и обосновывают способы решения задачи</w:t>
      </w:r>
      <w:r w:rsidR="006C2AC0">
        <w:rPr>
          <w:color w:val="000000"/>
        </w:rPr>
        <w:t>;</w:t>
      </w:r>
    </w:p>
    <w:p w:rsidR="00022B5A" w:rsidRDefault="00022B5A" w:rsidP="004E389B">
      <w:pPr>
        <w:pStyle w:val="a9"/>
        <w:numPr>
          <w:ilvl w:val="0"/>
          <w:numId w:val="41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проводят анализ способов решения задачи с точки зрения их рациональности и экономичности</w:t>
      </w:r>
      <w:r w:rsidR="006C2AC0">
        <w:rPr>
          <w:color w:val="000000"/>
        </w:rPr>
        <w:t>;</w:t>
      </w:r>
    </w:p>
    <w:p w:rsidR="00022B5A" w:rsidRDefault="00022B5A" w:rsidP="004E389B">
      <w:pPr>
        <w:pStyle w:val="a9"/>
        <w:numPr>
          <w:ilvl w:val="0"/>
          <w:numId w:val="41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умеют выбирать обобщенные стратегии решения задачи</w:t>
      </w:r>
      <w:r w:rsidR="006C2AC0">
        <w:rPr>
          <w:color w:val="000000"/>
        </w:rPr>
        <w:t>;</w:t>
      </w:r>
    </w:p>
    <w:p w:rsidR="00022B5A" w:rsidRDefault="00022B5A" w:rsidP="004E389B">
      <w:pPr>
        <w:pStyle w:val="a9"/>
        <w:numPr>
          <w:ilvl w:val="0"/>
          <w:numId w:val="41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выделяют и формулируют познавательную цель</w:t>
      </w:r>
      <w:r w:rsidR="006C2AC0">
        <w:rPr>
          <w:color w:val="000000"/>
        </w:rPr>
        <w:t>;</w:t>
      </w:r>
    </w:p>
    <w:p w:rsidR="00022B5A" w:rsidRDefault="00022B5A" w:rsidP="004E389B">
      <w:pPr>
        <w:pStyle w:val="a9"/>
        <w:numPr>
          <w:ilvl w:val="0"/>
          <w:numId w:val="41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осуществляют поиск и выделение необходимой информации</w:t>
      </w:r>
      <w:r w:rsidR="006C2AC0">
        <w:rPr>
          <w:color w:val="000000"/>
        </w:rPr>
        <w:t>;</w:t>
      </w:r>
    </w:p>
    <w:p w:rsidR="00022B5A" w:rsidRDefault="00022B5A" w:rsidP="004E389B">
      <w:pPr>
        <w:pStyle w:val="a9"/>
        <w:numPr>
          <w:ilvl w:val="0"/>
          <w:numId w:val="41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применяют методы информационного поиска, в том числе с помощью компьютерных средств</w:t>
      </w:r>
      <w:r w:rsidR="006C2AC0">
        <w:rPr>
          <w:color w:val="000000"/>
        </w:rPr>
        <w:t>;</w:t>
      </w:r>
    </w:p>
    <w:p w:rsidR="00022B5A" w:rsidRDefault="00022B5A" w:rsidP="00022B5A">
      <w:pPr>
        <w:pStyle w:val="a9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Коммуникативные УУД</w:t>
      </w:r>
    </w:p>
    <w:p w:rsidR="00022B5A" w:rsidRDefault="00022B5A" w:rsidP="004E389B">
      <w:pPr>
        <w:pStyle w:val="a9"/>
        <w:numPr>
          <w:ilvl w:val="0"/>
          <w:numId w:val="42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общаются и взаимодействуют с партнерами по совместной деятельности или обмену информации</w:t>
      </w:r>
    </w:p>
    <w:p w:rsidR="00022B5A" w:rsidRDefault="00022B5A" w:rsidP="004E389B">
      <w:pPr>
        <w:pStyle w:val="a9"/>
        <w:numPr>
          <w:ilvl w:val="0"/>
          <w:numId w:val="43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умеют слушать и слышать друг друга</w:t>
      </w:r>
      <w:r w:rsidR="006C2AC0">
        <w:rPr>
          <w:color w:val="000000"/>
        </w:rPr>
        <w:t>;</w:t>
      </w:r>
    </w:p>
    <w:p w:rsidR="00022B5A" w:rsidRDefault="00022B5A" w:rsidP="004E389B">
      <w:pPr>
        <w:pStyle w:val="a9"/>
        <w:numPr>
          <w:ilvl w:val="0"/>
          <w:numId w:val="43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достаточной полнотой и точностью выражают свои мысли в соответствии с задачами и условиями коммуникации</w:t>
      </w:r>
      <w:r w:rsidR="006C2AC0">
        <w:rPr>
          <w:color w:val="000000"/>
        </w:rPr>
        <w:t>;</w:t>
      </w:r>
    </w:p>
    <w:p w:rsidR="00022B5A" w:rsidRDefault="00022B5A" w:rsidP="004E389B">
      <w:pPr>
        <w:pStyle w:val="a9"/>
        <w:numPr>
          <w:ilvl w:val="0"/>
          <w:numId w:val="43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адекватно используют речевые средства для дискуссии и аргументации своей позиции</w:t>
      </w:r>
      <w:r w:rsidR="006C2AC0">
        <w:rPr>
          <w:color w:val="000000"/>
        </w:rPr>
        <w:t>;</w:t>
      </w:r>
    </w:p>
    <w:p w:rsidR="00022B5A" w:rsidRDefault="00022B5A" w:rsidP="004E389B">
      <w:pPr>
        <w:pStyle w:val="a9"/>
        <w:numPr>
          <w:ilvl w:val="0"/>
          <w:numId w:val="43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умеют представлять конкретное содержание и сообщать его в письменной и устной форме</w:t>
      </w:r>
      <w:r w:rsidR="006C2AC0">
        <w:rPr>
          <w:color w:val="000000"/>
        </w:rPr>
        <w:t>;</w:t>
      </w:r>
    </w:p>
    <w:p w:rsidR="00022B5A" w:rsidRDefault="00022B5A" w:rsidP="004E389B">
      <w:pPr>
        <w:pStyle w:val="a9"/>
        <w:numPr>
          <w:ilvl w:val="0"/>
          <w:numId w:val="43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интересуются чужим мнением и высказывают свое</w:t>
      </w:r>
      <w:r w:rsidR="006C2AC0">
        <w:rPr>
          <w:color w:val="000000"/>
        </w:rPr>
        <w:t>;</w:t>
      </w:r>
    </w:p>
    <w:p w:rsidR="00022B5A" w:rsidRDefault="00022B5A" w:rsidP="004E389B">
      <w:pPr>
        <w:pStyle w:val="a9"/>
        <w:numPr>
          <w:ilvl w:val="0"/>
          <w:numId w:val="43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</w:t>
      </w:r>
      <w:r w:rsidR="006C2AC0">
        <w:rPr>
          <w:color w:val="000000"/>
        </w:rPr>
        <w:t>;</w:t>
      </w:r>
    </w:p>
    <w:p w:rsidR="00022B5A" w:rsidRDefault="00022B5A" w:rsidP="004E389B">
      <w:pPr>
        <w:pStyle w:val="a9"/>
        <w:numPr>
          <w:ilvl w:val="0"/>
          <w:numId w:val="42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учатся действовать с учетом позиции другого и согласовывать свои действия</w:t>
      </w:r>
      <w:proofErr w:type="gramEnd"/>
    </w:p>
    <w:p w:rsidR="00022B5A" w:rsidRDefault="00022B5A" w:rsidP="004E389B">
      <w:pPr>
        <w:pStyle w:val="a9"/>
        <w:numPr>
          <w:ilvl w:val="0"/>
          <w:numId w:val="44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понимают возможность различных точек зрения, не совпадающих с </w:t>
      </w:r>
      <w:proofErr w:type="gramStart"/>
      <w:r>
        <w:rPr>
          <w:color w:val="000000"/>
        </w:rPr>
        <w:t>собственной</w:t>
      </w:r>
      <w:proofErr w:type="gramEnd"/>
      <w:r w:rsidR="006C2AC0">
        <w:rPr>
          <w:color w:val="000000"/>
        </w:rPr>
        <w:t>;</w:t>
      </w:r>
    </w:p>
    <w:p w:rsidR="00022B5A" w:rsidRDefault="00022B5A" w:rsidP="004E389B">
      <w:pPr>
        <w:pStyle w:val="a9"/>
        <w:numPr>
          <w:ilvl w:val="0"/>
          <w:numId w:val="44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проявляют готовность к обсуждению различных точек зрения и выработке общей (групповой) позиции</w:t>
      </w:r>
      <w:r w:rsidR="006C2AC0">
        <w:rPr>
          <w:color w:val="000000"/>
        </w:rPr>
        <w:t>;</w:t>
      </w:r>
    </w:p>
    <w:p w:rsidR="00022B5A" w:rsidRDefault="00022B5A" w:rsidP="004E389B">
      <w:pPr>
        <w:pStyle w:val="a9"/>
        <w:numPr>
          <w:ilvl w:val="0"/>
          <w:numId w:val="44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учатся устанавливать и сравнивать разные точки зрения, прежде чем принимать решение и делать выбор</w:t>
      </w:r>
      <w:r w:rsidR="006C2AC0">
        <w:rPr>
          <w:color w:val="000000"/>
        </w:rPr>
        <w:t>;</w:t>
      </w:r>
    </w:p>
    <w:p w:rsidR="00022B5A" w:rsidRDefault="00022B5A" w:rsidP="004E389B">
      <w:pPr>
        <w:pStyle w:val="a9"/>
        <w:numPr>
          <w:ilvl w:val="0"/>
          <w:numId w:val="44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учатся аргументировать свою точку зрения, спорить, отстаивать позицию невраждебным для оппонентов образом</w:t>
      </w:r>
      <w:r w:rsidR="006C2AC0">
        <w:rPr>
          <w:color w:val="000000"/>
        </w:rPr>
        <w:t>;</w:t>
      </w:r>
    </w:p>
    <w:p w:rsidR="00022B5A" w:rsidRPr="00022B5A" w:rsidRDefault="00022B5A" w:rsidP="004E389B">
      <w:pPr>
        <w:pStyle w:val="a9"/>
        <w:numPr>
          <w:ilvl w:val="0"/>
          <w:numId w:val="42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022B5A">
        <w:rPr>
          <w:color w:val="000000"/>
        </w:rPr>
        <w:t>учатся организовывать и планировать учебное сотрудничество с учителем и сверстниками</w:t>
      </w:r>
    </w:p>
    <w:p w:rsidR="00022B5A" w:rsidRDefault="00022B5A" w:rsidP="004E389B">
      <w:pPr>
        <w:pStyle w:val="a9"/>
        <w:numPr>
          <w:ilvl w:val="0"/>
          <w:numId w:val="45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определяют цели и функции участников, способы взаимодействия</w:t>
      </w:r>
      <w:r w:rsidR="006C2AC0">
        <w:rPr>
          <w:color w:val="000000"/>
        </w:rPr>
        <w:t>;</w:t>
      </w:r>
    </w:p>
    <w:p w:rsidR="00022B5A" w:rsidRDefault="00022B5A" w:rsidP="004E389B">
      <w:pPr>
        <w:pStyle w:val="a9"/>
        <w:numPr>
          <w:ilvl w:val="0"/>
          <w:numId w:val="45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планируют общие способы работы</w:t>
      </w:r>
      <w:r w:rsidR="006C2AC0">
        <w:rPr>
          <w:color w:val="000000"/>
        </w:rPr>
        <w:t>;</w:t>
      </w:r>
    </w:p>
    <w:p w:rsidR="00022B5A" w:rsidRDefault="00022B5A" w:rsidP="004E389B">
      <w:pPr>
        <w:pStyle w:val="a9"/>
        <w:numPr>
          <w:ilvl w:val="0"/>
          <w:numId w:val="45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обмениваются знаниями между членами группы для принятия эффективных совместных решений</w:t>
      </w:r>
      <w:r w:rsidR="006C2AC0">
        <w:rPr>
          <w:color w:val="000000"/>
        </w:rPr>
        <w:t>;</w:t>
      </w:r>
    </w:p>
    <w:p w:rsidR="00022B5A" w:rsidRDefault="00022B5A" w:rsidP="004E389B">
      <w:pPr>
        <w:pStyle w:val="a9"/>
        <w:numPr>
          <w:ilvl w:val="0"/>
          <w:numId w:val="45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умеют (или развивают способность) брать на себя инициативу в организации совместного действия</w:t>
      </w:r>
      <w:r w:rsidR="006C2AC0">
        <w:rPr>
          <w:color w:val="000000"/>
        </w:rPr>
        <w:t>;</w:t>
      </w:r>
    </w:p>
    <w:p w:rsidR="00022B5A" w:rsidRDefault="00022B5A" w:rsidP="004E389B">
      <w:pPr>
        <w:pStyle w:val="a9"/>
        <w:numPr>
          <w:ilvl w:val="0"/>
          <w:numId w:val="45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умеют (или развивают способность) с помощью вопросов добывать недостающую информацию</w:t>
      </w:r>
      <w:r w:rsidR="006C2AC0">
        <w:rPr>
          <w:color w:val="000000"/>
        </w:rPr>
        <w:t>;</w:t>
      </w:r>
    </w:p>
    <w:p w:rsidR="00022B5A" w:rsidRDefault="00022B5A" w:rsidP="004E389B">
      <w:pPr>
        <w:pStyle w:val="a9"/>
        <w:numPr>
          <w:ilvl w:val="0"/>
          <w:numId w:val="45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учатся разрешать конфликты – выявлять, идентифицировать проблемы, искать и оценивать альтернативные способы разрешения конфликта, принимать решение и реализовывать его</w:t>
      </w:r>
      <w:r w:rsidR="006C2AC0">
        <w:rPr>
          <w:color w:val="000000"/>
        </w:rPr>
        <w:t>;</w:t>
      </w:r>
    </w:p>
    <w:p w:rsidR="00022B5A" w:rsidRDefault="00022B5A" w:rsidP="004E389B">
      <w:pPr>
        <w:pStyle w:val="a9"/>
        <w:numPr>
          <w:ilvl w:val="0"/>
          <w:numId w:val="45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учатся управлять поведением партнера – убеждать его, контролировать и оценивать его действия</w:t>
      </w:r>
      <w:r w:rsidR="006C2AC0">
        <w:rPr>
          <w:color w:val="000000"/>
        </w:rPr>
        <w:t>.</w:t>
      </w:r>
    </w:p>
    <w:p w:rsidR="00022B5A" w:rsidRDefault="00022B5A" w:rsidP="004E389B">
      <w:pPr>
        <w:pStyle w:val="a9"/>
        <w:numPr>
          <w:ilvl w:val="0"/>
          <w:numId w:val="42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работают в группе</w:t>
      </w:r>
    </w:p>
    <w:p w:rsidR="00022B5A" w:rsidRDefault="00022B5A" w:rsidP="004E389B">
      <w:pPr>
        <w:pStyle w:val="a9"/>
        <w:numPr>
          <w:ilvl w:val="0"/>
          <w:numId w:val="46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устанавливают рабочие отношения, учатся эффективно сотрудничать и способствовать продуктивной кооперации</w:t>
      </w:r>
      <w:r w:rsidR="006C2AC0">
        <w:rPr>
          <w:color w:val="000000"/>
        </w:rPr>
        <w:t>;</w:t>
      </w:r>
    </w:p>
    <w:p w:rsidR="00022B5A" w:rsidRDefault="00022B5A" w:rsidP="004E389B">
      <w:pPr>
        <w:pStyle w:val="a9"/>
        <w:numPr>
          <w:ilvl w:val="0"/>
          <w:numId w:val="46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развивают умение интегрироваться в группу сверстников и строить продуктивное взаимодействие со сверстниками и взрослыми</w:t>
      </w:r>
      <w:r w:rsidR="006C2AC0">
        <w:rPr>
          <w:color w:val="000000"/>
        </w:rPr>
        <w:t>;</w:t>
      </w:r>
    </w:p>
    <w:p w:rsidR="00022B5A" w:rsidRDefault="00022B5A" w:rsidP="004E389B">
      <w:pPr>
        <w:pStyle w:val="a9"/>
        <w:numPr>
          <w:ilvl w:val="0"/>
          <w:numId w:val="46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учатся переводить конфликтную ситуацию в логический план и разрешать ее как задачу через анализ условий</w:t>
      </w:r>
      <w:r w:rsidR="006C2AC0">
        <w:rPr>
          <w:color w:val="000000"/>
        </w:rPr>
        <w:t>;</w:t>
      </w:r>
    </w:p>
    <w:p w:rsidR="00022B5A" w:rsidRDefault="00022B5A" w:rsidP="004E389B">
      <w:pPr>
        <w:pStyle w:val="a9"/>
        <w:numPr>
          <w:ilvl w:val="0"/>
          <w:numId w:val="46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придерживаются морально-этических и психологических принципов общения и сотрудничества</w:t>
      </w:r>
      <w:r w:rsidR="006C2AC0">
        <w:rPr>
          <w:color w:val="000000"/>
        </w:rPr>
        <w:t>;</w:t>
      </w:r>
    </w:p>
    <w:p w:rsidR="00022B5A" w:rsidRDefault="00022B5A" w:rsidP="004E389B">
      <w:pPr>
        <w:pStyle w:val="a9"/>
        <w:numPr>
          <w:ilvl w:val="0"/>
          <w:numId w:val="46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проявляют уважительное отношение к партнерам, внимание к личности </w:t>
      </w:r>
      <w:proofErr w:type="gramStart"/>
      <w:r>
        <w:rPr>
          <w:color w:val="000000"/>
        </w:rPr>
        <w:t>другого</w:t>
      </w:r>
      <w:proofErr w:type="gramEnd"/>
      <w:r>
        <w:rPr>
          <w:color w:val="000000"/>
        </w:rPr>
        <w:t>, адекватное межличностное восприятие</w:t>
      </w:r>
      <w:r w:rsidR="006C2AC0">
        <w:rPr>
          <w:color w:val="000000"/>
        </w:rPr>
        <w:t>;</w:t>
      </w:r>
    </w:p>
    <w:p w:rsidR="00022B5A" w:rsidRDefault="00022B5A" w:rsidP="004E389B">
      <w:pPr>
        <w:pStyle w:val="a9"/>
        <w:numPr>
          <w:ilvl w:val="0"/>
          <w:numId w:val="46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демонстрируют способность к </w:t>
      </w:r>
      <w:proofErr w:type="spellStart"/>
      <w:r>
        <w:rPr>
          <w:color w:val="000000"/>
        </w:rPr>
        <w:t>эмпатии</w:t>
      </w:r>
      <w:proofErr w:type="spellEnd"/>
      <w:r>
        <w:rPr>
          <w:color w:val="000000"/>
        </w:rPr>
        <w:t>, стремление устанавливать доверительные отношения</w:t>
      </w:r>
      <w:r w:rsidR="006C2AC0">
        <w:rPr>
          <w:color w:val="000000"/>
        </w:rPr>
        <w:t>;</w:t>
      </w:r>
    </w:p>
    <w:p w:rsidR="00022B5A" w:rsidRDefault="00022B5A" w:rsidP="004E389B">
      <w:pPr>
        <w:pStyle w:val="a9"/>
        <w:numPr>
          <w:ilvl w:val="0"/>
          <w:numId w:val="46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проявляю готовность адекватно реагировать на нужды других, оказывать помощь и эмоциональную поддержку партнерам</w:t>
      </w:r>
      <w:r w:rsidR="006C2AC0">
        <w:rPr>
          <w:color w:val="000000"/>
        </w:rPr>
        <w:t>;</w:t>
      </w:r>
    </w:p>
    <w:p w:rsidR="00022B5A" w:rsidRDefault="00022B5A" w:rsidP="004E389B">
      <w:pPr>
        <w:pStyle w:val="a9"/>
        <w:numPr>
          <w:ilvl w:val="0"/>
          <w:numId w:val="46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регулируют собственную деятельность посредством речевых действий</w:t>
      </w:r>
      <w:r w:rsidR="006C2AC0">
        <w:rPr>
          <w:color w:val="000000"/>
        </w:rPr>
        <w:t>;</w:t>
      </w:r>
    </w:p>
    <w:p w:rsidR="00022B5A" w:rsidRDefault="00022B5A" w:rsidP="004E389B">
      <w:pPr>
        <w:pStyle w:val="a9"/>
        <w:numPr>
          <w:ilvl w:val="0"/>
          <w:numId w:val="46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используют адекватные языковые средства для отображения своих чувств, мыслей и побуждений</w:t>
      </w:r>
      <w:r w:rsidR="006C2AC0">
        <w:rPr>
          <w:color w:val="000000"/>
        </w:rPr>
        <w:t>;</w:t>
      </w:r>
    </w:p>
    <w:p w:rsidR="00022B5A" w:rsidRDefault="00022B5A" w:rsidP="004E389B">
      <w:pPr>
        <w:pStyle w:val="a9"/>
        <w:numPr>
          <w:ilvl w:val="0"/>
          <w:numId w:val="46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описывают содержание совершаемых действий с целью ориентировки предметно-практической или иной деятельности</w:t>
      </w:r>
      <w:r w:rsidR="006C2AC0">
        <w:rPr>
          <w:color w:val="000000"/>
        </w:rPr>
        <w:t>;</w:t>
      </w:r>
    </w:p>
    <w:p w:rsidR="00022B5A" w:rsidRPr="00A411E1" w:rsidRDefault="00022B5A" w:rsidP="004E389B">
      <w:pPr>
        <w:pStyle w:val="a9"/>
        <w:numPr>
          <w:ilvl w:val="0"/>
          <w:numId w:val="46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договариваться и приходить к общему решению совместной деятельности, в том числе в ситуации столкновения интересов.</w:t>
      </w:r>
    </w:p>
    <w:p w:rsidR="00A411E1" w:rsidRDefault="00A411E1" w:rsidP="00A411E1">
      <w:pPr>
        <w:pStyle w:val="a9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022B5A" w:rsidRPr="00D85619" w:rsidRDefault="00022B5A" w:rsidP="00022B5A">
      <w:pPr>
        <w:jc w:val="center"/>
        <w:rPr>
          <w:b/>
          <w:i/>
        </w:rPr>
      </w:pPr>
      <w:r w:rsidRPr="00D85619">
        <w:rPr>
          <w:b/>
          <w:i/>
        </w:rPr>
        <w:t xml:space="preserve">Формы контроля  и критерии (нормы) оценки знаний, умений, навыков </w:t>
      </w:r>
      <w:r>
        <w:rPr>
          <w:b/>
          <w:i/>
        </w:rPr>
        <w:t>учащихс</w:t>
      </w:r>
      <w:r w:rsidRPr="00D85619">
        <w:rPr>
          <w:b/>
          <w:i/>
        </w:rPr>
        <w:t>я:</w:t>
      </w:r>
    </w:p>
    <w:p w:rsidR="00022B5A" w:rsidRPr="0087185E" w:rsidRDefault="00022B5A" w:rsidP="00022B5A">
      <w:pPr>
        <w:pStyle w:val="a7"/>
        <w:jc w:val="both"/>
        <w:rPr>
          <w:sz w:val="24"/>
          <w:szCs w:val="24"/>
        </w:rPr>
      </w:pPr>
      <w:r w:rsidRPr="0087185E">
        <w:rPr>
          <w:sz w:val="24"/>
          <w:szCs w:val="24"/>
        </w:rPr>
        <w:t xml:space="preserve">В курсе математики предусмотрена </w:t>
      </w:r>
      <w:r w:rsidRPr="0087185E">
        <w:rPr>
          <w:b/>
          <w:sz w:val="24"/>
          <w:szCs w:val="24"/>
        </w:rPr>
        <w:t xml:space="preserve">многоуровневая система контроля знаний: </w:t>
      </w:r>
    </w:p>
    <w:p w:rsidR="00022B5A" w:rsidRPr="0087185E" w:rsidRDefault="00022B5A" w:rsidP="00022B5A">
      <w:pPr>
        <w:pStyle w:val="a7"/>
        <w:jc w:val="both"/>
        <w:rPr>
          <w:sz w:val="24"/>
          <w:szCs w:val="24"/>
        </w:rPr>
      </w:pPr>
      <w:r w:rsidRPr="0087185E">
        <w:rPr>
          <w:b/>
          <w:sz w:val="24"/>
          <w:szCs w:val="24"/>
        </w:rPr>
        <w:t xml:space="preserve">Самоконтроль – </w:t>
      </w:r>
      <w:r w:rsidRPr="0087185E">
        <w:rPr>
          <w:sz w:val="24"/>
          <w:szCs w:val="24"/>
        </w:rPr>
        <w:t>при введении нового материала;</w:t>
      </w:r>
    </w:p>
    <w:p w:rsidR="00022B5A" w:rsidRPr="0087185E" w:rsidRDefault="00022B5A" w:rsidP="00022B5A">
      <w:pPr>
        <w:pStyle w:val="a7"/>
        <w:jc w:val="both"/>
        <w:rPr>
          <w:sz w:val="24"/>
          <w:szCs w:val="24"/>
        </w:rPr>
      </w:pPr>
      <w:r w:rsidRPr="0087185E">
        <w:rPr>
          <w:b/>
          <w:sz w:val="24"/>
          <w:szCs w:val="24"/>
        </w:rPr>
        <w:t xml:space="preserve">Взаимоконтроль – </w:t>
      </w:r>
      <w:r w:rsidRPr="0087185E">
        <w:rPr>
          <w:sz w:val="24"/>
          <w:szCs w:val="24"/>
        </w:rPr>
        <w:t>в процессе его отработки;</w:t>
      </w:r>
    </w:p>
    <w:p w:rsidR="00022B5A" w:rsidRPr="0087185E" w:rsidRDefault="00022B5A" w:rsidP="00022B5A">
      <w:pPr>
        <w:pStyle w:val="a7"/>
        <w:jc w:val="both"/>
        <w:rPr>
          <w:sz w:val="24"/>
          <w:szCs w:val="24"/>
        </w:rPr>
      </w:pPr>
      <w:r w:rsidRPr="0087185E">
        <w:rPr>
          <w:b/>
          <w:sz w:val="24"/>
          <w:szCs w:val="24"/>
        </w:rPr>
        <w:t>Обучающий контроль</w:t>
      </w:r>
      <w:r w:rsidRPr="0087185E">
        <w:rPr>
          <w:sz w:val="24"/>
          <w:szCs w:val="24"/>
        </w:rPr>
        <w:t xml:space="preserve"> – в системе обучающих самостоятельных работ;</w:t>
      </w:r>
    </w:p>
    <w:p w:rsidR="00022B5A" w:rsidRPr="0087185E" w:rsidRDefault="00022B5A" w:rsidP="00022B5A">
      <w:pPr>
        <w:pStyle w:val="a7"/>
        <w:jc w:val="both"/>
        <w:rPr>
          <w:sz w:val="24"/>
          <w:szCs w:val="24"/>
        </w:rPr>
      </w:pPr>
      <w:r w:rsidRPr="0087185E">
        <w:rPr>
          <w:b/>
          <w:sz w:val="24"/>
          <w:szCs w:val="24"/>
        </w:rPr>
        <w:t>Текущий контроль</w:t>
      </w:r>
      <w:r w:rsidRPr="0087185E">
        <w:rPr>
          <w:sz w:val="24"/>
          <w:szCs w:val="24"/>
        </w:rPr>
        <w:t xml:space="preserve"> – при проведении контрольных работ;</w:t>
      </w:r>
    </w:p>
    <w:p w:rsidR="00022B5A" w:rsidRPr="0087185E" w:rsidRDefault="00022B5A" w:rsidP="00022B5A">
      <w:pPr>
        <w:pStyle w:val="a7"/>
        <w:jc w:val="both"/>
        <w:rPr>
          <w:sz w:val="24"/>
          <w:szCs w:val="24"/>
        </w:rPr>
      </w:pPr>
      <w:r w:rsidRPr="0087185E">
        <w:rPr>
          <w:b/>
          <w:sz w:val="24"/>
          <w:szCs w:val="24"/>
        </w:rPr>
        <w:t>Итоговый контроль</w:t>
      </w:r>
      <w:r w:rsidRPr="0087185E">
        <w:rPr>
          <w:sz w:val="24"/>
          <w:szCs w:val="24"/>
        </w:rPr>
        <w:t xml:space="preserve"> – переводная и итоговая контрольные работы.</w:t>
      </w:r>
    </w:p>
    <w:p w:rsidR="00022B5A" w:rsidRPr="002F227E" w:rsidRDefault="00022B5A" w:rsidP="00022B5A">
      <w:r w:rsidRPr="00D85619">
        <w:rPr>
          <w:rStyle w:val="ac"/>
          <w:i/>
        </w:rPr>
        <w:t>Оценивание письменных работ по математике</w:t>
      </w:r>
    </w:p>
    <w:p w:rsidR="00022B5A" w:rsidRPr="004C3B03" w:rsidRDefault="00022B5A" w:rsidP="00022B5A">
      <w:pPr>
        <w:pStyle w:val="a9"/>
        <w:shd w:val="clear" w:color="auto" w:fill="FFFFFF"/>
        <w:spacing w:before="0" w:beforeAutospacing="0" w:after="0" w:afterAutospacing="0"/>
        <w:rPr>
          <w:b/>
          <w:i/>
        </w:rPr>
      </w:pPr>
      <w:r w:rsidRPr="004C3B03">
        <w:rPr>
          <w:b/>
          <w:i/>
        </w:rPr>
        <w:t>Контрольная работа. </w:t>
      </w:r>
    </w:p>
    <w:p w:rsidR="00022B5A" w:rsidRPr="004C3B03" w:rsidRDefault="00022B5A" w:rsidP="004E389B">
      <w:pPr>
        <w:pStyle w:val="a9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426" w:hanging="426"/>
        <w:rPr>
          <w:shd w:val="clear" w:color="auto" w:fill="FFFFFF"/>
        </w:rPr>
      </w:pPr>
      <w:r w:rsidRPr="004C3B03">
        <w:rPr>
          <w:shd w:val="clear" w:color="auto" w:fill="FFFFFF"/>
        </w:rPr>
        <w:t>задания должны быть одного уровня для всего класса;</w:t>
      </w:r>
    </w:p>
    <w:p w:rsidR="00022B5A" w:rsidRPr="004C3B03" w:rsidRDefault="00022B5A" w:rsidP="004E389B">
      <w:pPr>
        <w:pStyle w:val="a9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426" w:hanging="426"/>
        <w:rPr>
          <w:shd w:val="clear" w:color="auto" w:fill="FFFFFF"/>
        </w:rPr>
      </w:pPr>
      <w:r w:rsidRPr="004C3B03">
        <w:rPr>
          <w:shd w:val="clear" w:color="auto" w:fill="FFFFFF"/>
        </w:rPr>
        <w:t>задания повышенной трудности выносятся в «дополнительное задание», которое предлагается для выполнения всем ученикам и оценивается только оценками «5»; обязательно разобрать их решение при выполнении работы над ошибками;</w:t>
      </w:r>
    </w:p>
    <w:p w:rsidR="00022B5A" w:rsidRPr="004C3B03" w:rsidRDefault="00022B5A" w:rsidP="004E389B">
      <w:pPr>
        <w:pStyle w:val="a9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426" w:hanging="426"/>
        <w:rPr>
          <w:shd w:val="clear" w:color="auto" w:fill="FFFFFF"/>
        </w:rPr>
      </w:pPr>
      <w:r w:rsidRPr="004C3B03">
        <w:rPr>
          <w:shd w:val="clear" w:color="auto" w:fill="FFFFFF"/>
        </w:rPr>
        <w:t>оценка не снижается, если есть грамматические ошибки и неаккуратное исправление;</w:t>
      </w:r>
    </w:p>
    <w:p w:rsidR="00022B5A" w:rsidRPr="004C3B03" w:rsidRDefault="00022B5A" w:rsidP="004E389B">
      <w:pPr>
        <w:pStyle w:val="a9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426" w:hanging="426"/>
        <w:rPr>
          <w:shd w:val="clear" w:color="auto" w:fill="FFFFFF"/>
        </w:rPr>
      </w:pPr>
      <w:r w:rsidRPr="004C3B03">
        <w:rPr>
          <w:shd w:val="clear" w:color="auto" w:fill="FFFFFF"/>
        </w:rPr>
        <w:t>краткая запись к задаче обязательна (может быть в виде таблицы, чертежа, схемы)</w:t>
      </w:r>
      <w:r>
        <w:rPr>
          <w:shd w:val="clear" w:color="auto" w:fill="FFFFFF"/>
        </w:rPr>
        <w:t>.</w:t>
      </w:r>
    </w:p>
    <w:p w:rsidR="00022B5A" w:rsidRPr="004C3B03" w:rsidRDefault="00022B5A" w:rsidP="00022B5A">
      <w:pPr>
        <w:pStyle w:val="a9"/>
        <w:shd w:val="clear" w:color="auto" w:fill="FFFFFF"/>
        <w:spacing w:before="0" w:beforeAutospacing="0" w:after="0" w:afterAutospacing="0"/>
      </w:pPr>
      <w:r w:rsidRPr="004C3B03">
        <w:rPr>
          <w:shd w:val="clear" w:color="auto" w:fill="FFFFFF"/>
        </w:rPr>
        <w:t> </w:t>
      </w:r>
      <w:r w:rsidRPr="004C3B03">
        <w:rPr>
          <w:rStyle w:val="ac"/>
          <w:i/>
          <w:iCs/>
        </w:rPr>
        <w:t>Работа, состоящая из примеров:</w:t>
      </w:r>
    </w:p>
    <w:p w:rsidR="00022B5A" w:rsidRPr="004C3B03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4C3B03">
        <w:t>«5» - без ошибок.</w:t>
      </w:r>
    </w:p>
    <w:p w:rsidR="00022B5A" w:rsidRPr="004C3B03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4C3B03">
        <w:t xml:space="preserve">«4» -1 </w:t>
      </w:r>
      <w:proofErr w:type="gramStart"/>
      <w:r w:rsidRPr="004C3B03">
        <w:t>грубая</w:t>
      </w:r>
      <w:proofErr w:type="gramEnd"/>
      <w:r w:rsidRPr="004C3B03">
        <w:t xml:space="preserve"> и 1-2 негрубые ошибки или 1-2 грубые ошибки.</w:t>
      </w:r>
    </w:p>
    <w:p w:rsidR="00022B5A" w:rsidRPr="004C3B03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4C3B03">
        <w:t>«3» - 3 - 4 грубые и 1-2 негрубые ошибки или 3 - 5 грубых ошибок (верно выполнено более половины работы).</w:t>
      </w:r>
    </w:p>
    <w:p w:rsidR="00022B5A" w:rsidRPr="004C3B03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4C3B03">
        <w:t>«2» - 6 и более грубых ошибки (верно выполнено менее половины работы).</w:t>
      </w:r>
    </w:p>
    <w:p w:rsidR="00022B5A" w:rsidRPr="004C3B03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4C3B03">
        <w:rPr>
          <w:rStyle w:val="ad"/>
          <w:b/>
          <w:bCs/>
        </w:rPr>
        <w:t>Работа, состоящая из задач:</w:t>
      </w:r>
    </w:p>
    <w:p w:rsidR="00022B5A" w:rsidRPr="004C3B03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4C3B03">
        <w:t>«5» - без ошибок.</w:t>
      </w:r>
    </w:p>
    <w:p w:rsidR="00022B5A" w:rsidRPr="004C3B03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4C3B03">
        <w:t>«4» - 2-3 негрубых ошибки или 1-3 грубые ошибки (при верном ходе решения задачи).</w:t>
      </w:r>
    </w:p>
    <w:p w:rsidR="00022B5A" w:rsidRPr="004C3B03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4C3B03">
        <w:t xml:space="preserve">«3» - 1 </w:t>
      </w:r>
      <w:proofErr w:type="gramStart"/>
      <w:r w:rsidRPr="004C3B03">
        <w:t>грубая</w:t>
      </w:r>
      <w:proofErr w:type="gramEnd"/>
      <w:r w:rsidRPr="004C3B03">
        <w:t xml:space="preserve"> и 3-4 негрубые ошибки или 4 - 5 грубых ошибок (верно выполнено более половины работы).</w:t>
      </w:r>
    </w:p>
    <w:p w:rsidR="00022B5A" w:rsidRPr="004C3B03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4C3B03">
        <w:t>«2» - 6 и более грубых ошибки (верно выполнено менее половины работы).</w:t>
      </w:r>
    </w:p>
    <w:p w:rsidR="00022B5A" w:rsidRPr="004C3B03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4C3B03">
        <w:rPr>
          <w:rStyle w:val="ad"/>
          <w:b/>
          <w:bCs/>
        </w:rPr>
        <w:t>Комбинированная работа:</w:t>
      </w:r>
    </w:p>
    <w:p w:rsidR="00022B5A" w:rsidRPr="004C3B03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4C3B03">
        <w:t>«5» - без ошибок</w:t>
      </w:r>
    </w:p>
    <w:p w:rsidR="00022B5A" w:rsidRPr="00D85619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4C3B03">
        <w:t>«</w:t>
      </w:r>
      <w:r w:rsidRPr="00D85619">
        <w:t xml:space="preserve">4» - 1 </w:t>
      </w:r>
      <w:proofErr w:type="gramStart"/>
      <w:r w:rsidRPr="00D85619">
        <w:t>грубая</w:t>
      </w:r>
      <w:proofErr w:type="gramEnd"/>
      <w:r w:rsidRPr="00D85619">
        <w:t xml:space="preserve"> и 1-2 негрубые ошибки или 1-2 грубые.</w:t>
      </w:r>
    </w:p>
    <w:p w:rsidR="00022B5A" w:rsidRPr="00D85619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D85619">
        <w:t>«3» - 3 грубые и 3-4 негрубые ошибки или 3-5 грубых.</w:t>
      </w:r>
    </w:p>
    <w:p w:rsidR="00022B5A" w:rsidRPr="00D85619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D85619">
        <w:t>«2» - 6 и более грубых ошибок.</w:t>
      </w:r>
    </w:p>
    <w:p w:rsidR="00022B5A" w:rsidRPr="00D85619" w:rsidRDefault="00022B5A" w:rsidP="00022B5A">
      <w:pPr>
        <w:pStyle w:val="a9"/>
        <w:shd w:val="clear" w:color="auto" w:fill="FFFFFF"/>
        <w:spacing w:before="0" w:beforeAutospacing="0" w:after="0" w:afterAutospacing="0"/>
      </w:pPr>
      <w:r w:rsidRPr="00D85619">
        <w:rPr>
          <w:rStyle w:val="ad"/>
          <w:b/>
          <w:bCs/>
        </w:rPr>
        <w:t>Контрольный устный счет:</w:t>
      </w:r>
    </w:p>
    <w:p w:rsidR="00022B5A" w:rsidRPr="00D85619" w:rsidRDefault="00022B5A" w:rsidP="00022B5A">
      <w:pPr>
        <w:shd w:val="clear" w:color="auto" w:fill="FFFFFF"/>
        <w:ind w:left="96" w:right="-5"/>
      </w:pPr>
      <w:r w:rsidRPr="00D85619">
        <w:t xml:space="preserve">«5»  - </w:t>
      </w:r>
      <w:r w:rsidRPr="00D85619">
        <w:rPr>
          <w:spacing w:val="-3"/>
        </w:rPr>
        <w:t xml:space="preserve">ставится за 100 %  правильно выполненных заданий. </w:t>
      </w:r>
    </w:p>
    <w:p w:rsidR="00022B5A" w:rsidRPr="00D85619" w:rsidRDefault="00022B5A" w:rsidP="00022B5A">
      <w:pPr>
        <w:shd w:val="clear" w:color="auto" w:fill="FFFFFF"/>
        <w:ind w:left="96" w:right="-5"/>
      </w:pPr>
      <w:r w:rsidRPr="00D85619">
        <w:t xml:space="preserve">«4» - </w:t>
      </w:r>
      <w:r w:rsidRPr="00D85619">
        <w:rPr>
          <w:spacing w:val="-2"/>
        </w:rPr>
        <w:t xml:space="preserve">ставится за 75-99 %  правильно выполненных заданий. </w:t>
      </w:r>
    </w:p>
    <w:p w:rsidR="00022B5A" w:rsidRPr="00D85619" w:rsidRDefault="00022B5A" w:rsidP="00022B5A">
      <w:pPr>
        <w:shd w:val="clear" w:color="auto" w:fill="FFFFFF"/>
        <w:ind w:left="96" w:right="-5"/>
      </w:pPr>
      <w:r w:rsidRPr="00D85619">
        <w:t xml:space="preserve">«3» - </w:t>
      </w:r>
      <w:r w:rsidRPr="00D85619">
        <w:rPr>
          <w:spacing w:val="-4"/>
        </w:rPr>
        <w:t xml:space="preserve">ставится за 50-74 %  правильно выполненных заданий. </w:t>
      </w:r>
    </w:p>
    <w:p w:rsidR="00022B5A" w:rsidRPr="00D85619" w:rsidRDefault="00022B5A" w:rsidP="00022B5A">
      <w:pPr>
        <w:shd w:val="clear" w:color="auto" w:fill="FFFFFF"/>
        <w:ind w:left="96" w:right="-5"/>
        <w:rPr>
          <w:spacing w:val="-3"/>
        </w:rPr>
      </w:pPr>
      <w:r w:rsidRPr="00D85619">
        <w:t xml:space="preserve">«2» - </w:t>
      </w:r>
      <w:r w:rsidRPr="00D85619">
        <w:rPr>
          <w:spacing w:val="-3"/>
        </w:rPr>
        <w:t xml:space="preserve"> ставится, если правильно выполнено менее 50 % заданий.</w:t>
      </w:r>
    </w:p>
    <w:p w:rsidR="00022B5A" w:rsidRPr="00D85619" w:rsidRDefault="00022B5A" w:rsidP="00022B5A">
      <w:pPr>
        <w:rPr>
          <w:i/>
        </w:rPr>
      </w:pPr>
      <w:r w:rsidRPr="00D85619">
        <w:rPr>
          <w:i/>
        </w:rPr>
        <w:t> </w:t>
      </w:r>
      <w:r w:rsidRPr="00D85619">
        <w:rPr>
          <w:b/>
          <w:bCs/>
          <w:i/>
        </w:rPr>
        <w:t>Тест:</w:t>
      </w:r>
    </w:p>
    <w:p w:rsidR="00022B5A" w:rsidRPr="00D85619" w:rsidRDefault="00022B5A" w:rsidP="00022B5A">
      <w:pPr>
        <w:shd w:val="clear" w:color="auto" w:fill="FFFFFF"/>
        <w:ind w:left="96" w:right="-5"/>
      </w:pPr>
      <w:r w:rsidRPr="00D85619">
        <w:t xml:space="preserve">«5»  - </w:t>
      </w:r>
      <w:r w:rsidRPr="00D85619">
        <w:rPr>
          <w:spacing w:val="-3"/>
        </w:rPr>
        <w:t>ставится за 90-100% правильно выполненных заданий.</w:t>
      </w:r>
    </w:p>
    <w:p w:rsidR="00022B5A" w:rsidRPr="00D85619" w:rsidRDefault="00022B5A" w:rsidP="00022B5A">
      <w:pPr>
        <w:shd w:val="clear" w:color="auto" w:fill="FFFFFF"/>
        <w:ind w:left="96" w:right="-5"/>
      </w:pPr>
      <w:r w:rsidRPr="00D85619">
        <w:t xml:space="preserve">«4» - </w:t>
      </w:r>
      <w:r w:rsidRPr="00D85619">
        <w:rPr>
          <w:spacing w:val="-2"/>
        </w:rPr>
        <w:t>ставится за 75-89% правильно выполненных заданий.</w:t>
      </w:r>
    </w:p>
    <w:p w:rsidR="00022B5A" w:rsidRPr="00D85619" w:rsidRDefault="00022B5A" w:rsidP="00022B5A">
      <w:pPr>
        <w:shd w:val="clear" w:color="auto" w:fill="FFFFFF"/>
        <w:ind w:left="96" w:right="-5"/>
      </w:pPr>
      <w:r w:rsidRPr="00D85619">
        <w:t xml:space="preserve">«3» - </w:t>
      </w:r>
      <w:r w:rsidRPr="00D85619">
        <w:rPr>
          <w:spacing w:val="-4"/>
        </w:rPr>
        <w:t>ставится за 50-74 % правильно выполненных заданий.</w:t>
      </w:r>
    </w:p>
    <w:p w:rsidR="00022B5A" w:rsidRPr="00D85619" w:rsidRDefault="00022B5A" w:rsidP="00022B5A">
      <w:pPr>
        <w:shd w:val="clear" w:color="auto" w:fill="FFFFFF"/>
        <w:ind w:left="96" w:right="-5"/>
        <w:rPr>
          <w:spacing w:val="-3"/>
        </w:rPr>
      </w:pPr>
      <w:r w:rsidRPr="00D85619">
        <w:t xml:space="preserve">«2» - </w:t>
      </w:r>
      <w:r w:rsidRPr="00D85619">
        <w:rPr>
          <w:spacing w:val="-3"/>
        </w:rPr>
        <w:t xml:space="preserve"> ставится, если правильно выполнено менее 50% заданий.</w:t>
      </w:r>
    </w:p>
    <w:p w:rsidR="00022B5A" w:rsidRPr="00D85619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D85619">
        <w:rPr>
          <w:rStyle w:val="ad"/>
          <w:b/>
          <w:bCs/>
        </w:rPr>
        <w:t>Грубые ошибки:</w:t>
      </w:r>
    </w:p>
    <w:p w:rsidR="00022B5A" w:rsidRPr="00D85619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D85619">
        <w:t>1.Вычислительные ошибки в примерах и задачах.</w:t>
      </w:r>
    </w:p>
    <w:p w:rsidR="00022B5A" w:rsidRPr="00D85619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D85619">
        <w:t>2. Ошибки на незнание порядка выполнения арифметических действий.</w:t>
      </w:r>
    </w:p>
    <w:p w:rsidR="00022B5A" w:rsidRPr="00D85619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  <w:ind w:left="284" w:hanging="284"/>
      </w:pPr>
      <w:r w:rsidRPr="00D85619">
        <w:t>3. Неправильное решение задачи (пропуск действия, неправильный выбор действий, лишние действия).</w:t>
      </w:r>
    </w:p>
    <w:p w:rsidR="00022B5A" w:rsidRPr="00D85619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D85619">
        <w:t>4. Неправильный ответ на поставленный вопрос.</w:t>
      </w:r>
    </w:p>
    <w:p w:rsidR="00022B5A" w:rsidRPr="00D85619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D85619">
        <w:t>5. Не решенная до конца задача или пример.</w:t>
      </w:r>
    </w:p>
    <w:p w:rsidR="00022B5A" w:rsidRPr="00D85619" w:rsidRDefault="00022B5A" w:rsidP="00022B5A">
      <w:pPr>
        <w:ind w:left="284" w:hanging="284"/>
      </w:pPr>
      <w:r w:rsidRPr="00D85619">
        <w:lastRenderedPageBreak/>
        <w:t>6. Несоответствие выполненных измерений и геометрических построений заданным параметрам.</w:t>
      </w:r>
    </w:p>
    <w:p w:rsidR="00022B5A" w:rsidRPr="00D85619" w:rsidRDefault="00022B5A" w:rsidP="00022B5A">
      <w:pPr>
        <w:pStyle w:val="a9"/>
        <w:shd w:val="clear" w:color="auto" w:fill="FFFFFF"/>
        <w:spacing w:before="0" w:beforeAutospacing="0" w:after="0" w:afterAutospacing="0"/>
      </w:pPr>
      <w:r w:rsidRPr="00D85619">
        <w:t>7. Невыполненное задание.</w:t>
      </w:r>
    </w:p>
    <w:p w:rsidR="00022B5A" w:rsidRPr="004C3B03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4C3B03">
        <w:t> </w:t>
      </w:r>
      <w:r w:rsidRPr="004C3B03">
        <w:rPr>
          <w:rStyle w:val="ac"/>
          <w:i/>
          <w:iCs/>
        </w:rPr>
        <w:t>Негрубые ошибки:</w:t>
      </w:r>
    </w:p>
    <w:p w:rsidR="00022B5A" w:rsidRPr="004C3B03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4C3B03">
        <w:t>1. Неверно сформулированный ответ задачи.</w:t>
      </w:r>
    </w:p>
    <w:p w:rsidR="00022B5A" w:rsidRPr="004C3B03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4C3B03">
        <w:t>2. Неправильное списывание данных (чисел, знаков).</w:t>
      </w:r>
    </w:p>
    <w:p w:rsidR="00022B5A" w:rsidRPr="004C3B03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4C3B03">
        <w:t>3. Не доведение до конца преобразований.</w:t>
      </w:r>
    </w:p>
    <w:p w:rsidR="00022B5A" w:rsidRPr="004C3B03" w:rsidRDefault="00022B5A" w:rsidP="00022B5A">
      <w:pPr>
        <w:pStyle w:val="a9"/>
        <w:shd w:val="clear" w:color="auto" w:fill="FFFFFF"/>
        <w:spacing w:before="0" w:beforeAutospacing="0" w:after="0" w:afterAutospacing="0" w:line="260" w:lineRule="atLeast"/>
      </w:pPr>
      <w:r w:rsidRPr="004C3B03">
        <w:t xml:space="preserve">      За грамматические ошибки, допущенные в работе, оценка по математике не снижается</w:t>
      </w:r>
      <w:r>
        <w:t>.</w:t>
      </w:r>
    </w:p>
    <w:p w:rsidR="002C0BE3" w:rsidRPr="003D6D40" w:rsidRDefault="002C0BE3" w:rsidP="002C0BE3">
      <w:pPr>
        <w:tabs>
          <w:tab w:val="left" w:pos="4245"/>
        </w:tabs>
        <w:jc w:val="center"/>
        <w:rPr>
          <w:sz w:val="20"/>
          <w:szCs w:val="20"/>
          <w:lang w:eastAsia="ru-RU"/>
        </w:rPr>
      </w:pPr>
    </w:p>
    <w:p w:rsidR="002C0BE3" w:rsidRPr="00712BB2" w:rsidRDefault="002C0BE3" w:rsidP="002C0BE3">
      <w:pPr>
        <w:jc w:val="center"/>
        <w:rPr>
          <w:b/>
        </w:rPr>
      </w:pPr>
      <w:r w:rsidRPr="00712BB2">
        <w:rPr>
          <w:b/>
        </w:rPr>
        <w:t>Перечень контрольных работ с планируемыми результатами и критериями оценивания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2127"/>
        <w:gridCol w:w="2693"/>
        <w:gridCol w:w="1842"/>
      </w:tblGrid>
      <w:tr w:rsidR="002C0BE3" w:rsidRPr="002F7E8A" w:rsidTr="002C0BE3">
        <w:trPr>
          <w:trHeight w:val="912"/>
          <w:tblHeader/>
        </w:trPr>
        <w:tc>
          <w:tcPr>
            <w:tcW w:w="1809" w:type="dxa"/>
            <w:vMerge w:val="restart"/>
            <w:vAlign w:val="center"/>
          </w:tcPr>
          <w:p w:rsidR="002C0BE3" w:rsidRDefault="002C0BE3" w:rsidP="00187A02">
            <w:r w:rsidRPr="008A30D4">
              <w:t>Контрольная</w:t>
            </w:r>
            <w:r>
              <w:t xml:space="preserve"> </w:t>
            </w:r>
          </w:p>
          <w:p w:rsidR="002C0BE3" w:rsidRPr="008A30D4" w:rsidRDefault="002C0BE3" w:rsidP="00187A02">
            <w:r w:rsidRPr="008A30D4">
              <w:t>работа</w:t>
            </w:r>
            <w:r>
              <w:t xml:space="preserve"> </w:t>
            </w:r>
            <w:r w:rsidRPr="008A30D4">
              <w:t>по</w:t>
            </w:r>
            <w:r>
              <w:t xml:space="preserve"> </w:t>
            </w:r>
            <w:r w:rsidRPr="008A30D4">
              <w:t>теме</w:t>
            </w:r>
          </w:p>
        </w:tc>
        <w:tc>
          <w:tcPr>
            <w:tcW w:w="6521" w:type="dxa"/>
            <w:gridSpan w:val="3"/>
            <w:vAlign w:val="center"/>
          </w:tcPr>
          <w:p w:rsidR="002C0BE3" w:rsidRDefault="002C0BE3" w:rsidP="00187A02">
            <w:r w:rsidRPr="00A62BEB">
              <w:t xml:space="preserve">Цель контрольной работы </w:t>
            </w:r>
          </w:p>
          <w:p w:rsidR="002C0BE3" w:rsidRPr="00A62BEB" w:rsidRDefault="002C0BE3" w:rsidP="00187A02">
            <w:r w:rsidRPr="00A62BEB">
              <w:t>(планируемые результаты)</w:t>
            </w:r>
          </w:p>
        </w:tc>
        <w:tc>
          <w:tcPr>
            <w:tcW w:w="1842" w:type="dxa"/>
            <w:vMerge w:val="restart"/>
            <w:vAlign w:val="center"/>
          </w:tcPr>
          <w:p w:rsidR="002C0BE3" w:rsidRPr="008A30D4" w:rsidRDefault="002C0BE3" w:rsidP="00187A02">
            <w:r w:rsidRPr="008A30D4">
              <w:t>Технология проведения</w:t>
            </w:r>
          </w:p>
        </w:tc>
      </w:tr>
      <w:tr w:rsidR="002C0BE3" w:rsidRPr="002F7E8A" w:rsidTr="002C0BE3">
        <w:trPr>
          <w:trHeight w:val="277"/>
          <w:tblHeader/>
        </w:trPr>
        <w:tc>
          <w:tcPr>
            <w:tcW w:w="1809" w:type="dxa"/>
            <w:vMerge/>
            <w:vAlign w:val="center"/>
          </w:tcPr>
          <w:p w:rsidR="002C0BE3" w:rsidRPr="008A30D4" w:rsidRDefault="002C0BE3" w:rsidP="00187A02"/>
        </w:tc>
        <w:tc>
          <w:tcPr>
            <w:tcW w:w="1701" w:type="dxa"/>
            <w:vAlign w:val="center"/>
          </w:tcPr>
          <w:p w:rsidR="002C0BE3" w:rsidRPr="005913D3" w:rsidRDefault="002C0BE3" w:rsidP="00187A02">
            <w:pPr>
              <w:autoSpaceDE w:val="0"/>
              <w:autoSpaceDN w:val="0"/>
              <w:adjustRightInd w:val="0"/>
              <w:spacing w:line="244" w:lineRule="auto"/>
              <w:rPr>
                <w:b/>
              </w:rPr>
            </w:pPr>
            <w:r w:rsidRPr="005913D3">
              <w:rPr>
                <w:b/>
              </w:rPr>
              <w:t>предметные</w:t>
            </w:r>
          </w:p>
        </w:tc>
        <w:tc>
          <w:tcPr>
            <w:tcW w:w="2127" w:type="dxa"/>
            <w:vAlign w:val="center"/>
          </w:tcPr>
          <w:p w:rsidR="002C0BE3" w:rsidRPr="005913D3" w:rsidRDefault="002C0BE3" w:rsidP="00187A02">
            <w:pPr>
              <w:autoSpaceDE w:val="0"/>
              <w:autoSpaceDN w:val="0"/>
              <w:adjustRightInd w:val="0"/>
              <w:spacing w:line="244" w:lineRule="auto"/>
              <w:rPr>
                <w:b/>
              </w:rPr>
            </w:pPr>
            <w:r w:rsidRPr="005913D3">
              <w:rPr>
                <w:b/>
              </w:rPr>
              <w:t>личностные</w:t>
            </w:r>
          </w:p>
        </w:tc>
        <w:tc>
          <w:tcPr>
            <w:tcW w:w="2693" w:type="dxa"/>
            <w:vAlign w:val="center"/>
          </w:tcPr>
          <w:p w:rsidR="002C0BE3" w:rsidRPr="005913D3" w:rsidRDefault="002C0BE3" w:rsidP="00187A02">
            <w:pPr>
              <w:autoSpaceDE w:val="0"/>
              <w:autoSpaceDN w:val="0"/>
              <w:adjustRightInd w:val="0"/>
              <w:spacing w:line="244" w:lineRule="auto"/>
              <w:rPr>
                <w:b/>
              </w:rPr>
            </w:pPr>
            <w:r w:rsidRPr="005913D3">
              <w:rPr>
                <w:b/>
              </w:rPr>
              <w:t>метапредметные</w:t>
            </w:r>
          </w:p>
        </w:tc>
        <w:tc>
          <w:tcPr>
            <w:tcW w:w="1842" w:type="dxa"/>
            <w:vMerge/>
            <w:vAlign w:val="center"/>
          </w:tcPr>
          <w:p w:rsidR="002C0BE3" w:rsidRPr="008A30D4" w:rsidRDefault="002C0BE3" w:rsidP="00187A02"/>
        </w:tc>
      </w:tr>
      <w:tr w:rsidR="002C0BE3" w:rsidRPr="00BF4FB1" w:rsidTr="002C0BE3">
        <w:trPr>
          <w:trHeight w:val="304"/>
        </w:trPr>
        <w:tc>
          <w:tcPr>
            <w:tcW w:w="1809" w:type="dxa"/>
            <w:vAlign w:val="center"/>
          </w:tcPr>
          <w:p w:rsidR="00500182" w:rsidRPr="00187A02" w:rsidRDefault="00500182" w:rsidP="00500182">
            <w:pPr>
              <w:snapToGrid w:val="0"/>
              <w:rPr>
                <w:i/>
              </w:rPr>
            </w:pPr>
            <w:r w:rsidRPr="00187A02">
              <w:rPr>
                <w:i/>
              </w:rPr>
              <w:t>Контрольная работа</w:t>
            </w:r>
            <w:r>
              <w:rPr>
                <w:i/>
              </w:rPr>
              <w:t xml:space="preserve"> №1</w:t>
            </w:r>
            <w:r w:rsidRPr="00187A02">
              <w:rPr>
                <w:i/>
              </w:rPr>
              <w:t xml:space="preserve"> по теме</w:t>
            </w:r>
          </w:p>
          <w:p w:rsidR="002C0BE3" w:rsidRPr="002C0BE3" w:rsidRDefault="00500182" w:rsidP="00500182">
            <w:pPr>
              <w:rPr>
                <w:i/>
              </w:rPr>
            </w:pPr>
            <w:r w:rsidRPr="00187A02">
              <w:rPr>
                <w:b/>
                <w:i/>
              </w:rPr>
              <w:t>«</w:t>
            </w:r>
            <w:r w:rsidRPr="00500182">
              <w:rPr>
                <w:b/>
                <w:i/>
                <w:sz w:val="22"/>
                <w:szCs w:val="22"/>
              </w:rPr>
              <w:t>Начальные геометрические сведения</w:t>
            </w:r>
            <w:r w:rsidRPr="00187A02">
              <w:rPr>
                <w:b/>
                <w:i/>
              </w:rPr>
              <w:t>»</w:t>
            </w:r>
          </w:p>
        </w:tc>
        <w:tc>
          <w:tcPr>
            <w:tcW w:w="1701" w:type="dxa"/>
            <w:vAlign w:val="center"/>
          </w:tcPr>
          <w:p w:rsidR="002C0BE3" w:rsidRPr="005648FB" w:rsidRDefault="002C0BE3" w:rsidP="00187A02">
            <w:pPr>
              <w:jc w:val="both"/>
              <w:rPr>
                <w:sz w:val="20"/>
                <w:szCs w:val="20"/>
              </w:rPr>
            </w:pPr>
            <w:r w:rsidRPr="005648FB">
              <w:rPr>
                <w:sz w:val="20"/>
                <w:szCs w:val="20"/>
              </w:rPr>
              <w:t xml:space="preserve">Демонстрируют умение </w:t>
            </w:r>
            <w:proofErr w:type="gramStart"/>
            <w:r w:rsidRPr="005648FB">
              <w:rPr>
                <w:sz w:val="20"/>
                <w:szCs w:val="20"/>
              </w:rPr>
              <w:t>обобщения</w:t>
            </w:r>
            <w:proofErr w:type="gramEnd"/>
            <w:r w:rsidRPr="005648FB">
              <w:rPr>
                <w:sz w:val="20"/>
                <w:szCs w:val="20"/>
              </w:rPr>
              <w:t xml:space="preserve"> и систематизации знаний по темам раздела «</w:t>
            </w:r>
            <w:r w:rsidR="00500182" w:rsidRPr="00500182">
              <w:rPr>
                <w:sz w:val="20"/>
                <w:szCs w:val="20"/>
              </w:rPr>
              <w:t>Начальные геометрические сведения</w:t>
            </w:r>
            <w:r w:rsidRPr="005648FB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vAlign w:val="center"/>
          </w:tcPr>
          <w:p w:rsidR="002C0BE3" w:rsidRPr="005648FB" w:rsidRDefault="002C0BE3" w:rsidP="00187A02">
            <w:pPr>
              <w:jc w:val="both"/>
              <w:rPr>
                <w:sz w:val="20"/>
                <w:szCs w:val="20"/>
              </w:rPr>
            </w:pPr>
            <w:r w:rsidRPr="005648FB">
              <w:rPr>
                <w:sz w:val="20"/>
                <w:szCs w:val="20"/>
              </w:rPr>
              <w:t>Выражают положительное отношение к процессу познания; оценивают свою учебную деятельность; применяют правила делового сотрудничества</w:t>
            </w:r>
          </w:p>
        </w:tc>
        <w:tc>
          <w:tcPr>
            <w:tcW w:w="2693" w:type="dxa"/>
          </w:tcPr>
          <w:p w:rsidR="002C0BE3" w:rsidRDefault="002C0BE3" w:rsidP="00187A02">
            <w:pPr>
              <w:jc w:val="both"/>
              <w:rPr>
                <w:sz w:val="20"/>
                <w:szCs w:val="20"/>
              </w:rPr>
            </w:pPr>
            <w:r w:rsidRPr="005648FB">
              <w:rPr>
                <w:b/>
                <w:i/>
                <w:iCs/>
                <w:sz w:val="20"/>
                <w:szCs w:val="20"/>
              </w:rPr>
              <w:t>Регулятивные</w:t>
            </w:r>
            <w:r w:rsidRPr="005648FB">
              <w:rPr>
                <w:b/>
                <w:sz w:val="20"/>
                <w:szCs w:val="20"/>
              </w:rPr>
              <w:t xml:space="preserve"> -</w:t>
            </w:r>
            <w:r w:rsidRPr="005648FB">
              <w:rPr>
                <w:sz w:val="20"/>
                <w:szCs w:val="20"/>
              </w:rPr>
              <w:t xml:space="preserve"> осознают качество и уровень усвоени</w:t>
            </w:r>
            <w:r>
              <w:rPr>
                <w:sz w:val="20"/>
                <w:szCs w:val="20"/>
              </w:rPr>
              <w:t>я</w:t>
            </w:r>
          </w:p>
          <w:p w:rsidR="002C0BE3" w:rsidRDefault="002C0BE3" w:rsidP="00187A02">
            <w:pPr>
              <w:jc w:val="both"/>
              <w:rPr>
                <w:sz w:val="20"/>
                <w:szCs w:val="20"/>
              </w:rPr>
            </w:pPr>
            <w:r w:rsidRPr="005648FB">
              <w:rPr>
                <w:b/>
                <w:i/>
                <w:sz w:val="20"/>
                <w:szCs w:val="20"/>
              </w:rPr>
              <w:t>Познавательные</w:t>
            </w:r>
            <w:r w:rsidRPr="005648FB">
              <w:rPr>
                <w:iCs/>
                <w:sz w:val="20"/>
                <w:szCs w:val="20"/>
              </w:rPr>
              <w:t xml:space="preserve"> </w:t>
            </w:r>
            <w:r w:rsidRPr="005648FB">
              <w:rPr>
                <w:i/>
                <w:iCs/>
                <w:sz w:val="20"/>
                <w:szCs w:val="20"/>
              </w:rPr>
              <w:t>–</w:t>
            </w:r>
            <w:r w:rsidRPr="005648FB">
              <w:rPr>
                <w:sz w:val="20"/>
                <w:szCs w:val="20"/>
              </w:rPr>
              <w:t xml:space="preserve"> выбирают наиболее эффективные способы решения задачи</w:t>
            </w:r>
          </w:p>
          <w:p w:rsidR="002C0BE3" w:rsidRPr="005648FB" w:rsidRDefault="002C0BE3" w:rsidP="00187A02">
            <w:pPr>
              <w:jc w:val="both"/>
              <w:rPr>
                <w:sz w:val="20"/>
                <w:szCs w:val="20"/>
              </w:rPr>
            </w:pPr>
            <w:proofErr w:type="gramStart"/>
            <w:r w:rsidRPr="005648FB">
              <w:rPr>
                <w:b/>
                <w:i/>
                <w:sz w:val="20"/>
                <w:szCs w:val="20"/>
              </w:rPr>
              <w:t>Коммуникативные</w:t>
            </w:r>
            <w:r w:rsidRPr="005648FB">
              <w:rPr>
                <w:i/>
                <w:iCs/>
                <w:sz w:val="20"/>
                <w:szCs w:val="20"/>
              </w:rPr>
              <w:t xml:space="preserve"> –</w:t>
            </w:r>
            <w:r w:rsidRPr="005648FB">
              <w:rPr>
                <w:sz w:val="20"/>
                <w:szCs w:val="20"/>
              </w:rPr>
              <w:t xml:space="preserve"> Регулируют собственную деятельность посредством письменной речи</w:t>
            </w:r>
            <w:proofErr w:type="gramEnd"/>
          </w:p>
        </w:tc>
        <w:tc>
          <w:tcPr>
            <w:tcW w:w="1842" w:type="dxa"/>
            <w:vAlign w:val="center"/>
          </w:tcPr>
          <w:p w:rsidR="002C0BE3" w:rsidRDefault="002C0BE3" w:rsidP="00187A02">
            <w:r>
              <w:t>Дифференцированные</w:t>
            </w:r>
          </w:p>
          <w:p w:rsidR="002C0BE3" w:rsidRDefault="002C0BE3" w:rsidP="00187A02">
            <w:r>
              <w:t xml:space="preserve"> контрольно - измерительные материалы</w:t>
            </w:r>
          </w:p>
        </w:tc>
      </w:tr>
      <w:tr w:rsidR="002C0BE3" w:rsidRPr="008A30D4" w:rsidTr="002C0BE3">
        <w:trPr>
          <w:trHeight w:val="1244"/>
        </w:trPr>
        <w:tc>
          <w:tcPr>
            <w:tcW w:w="1809" w:type="dxa"/>
            <w:vAlign w:val="center"/>
          </w:tcPr>
          <w:p w:rsidR="00500182" w:rsidRPr="00EC52FE" w:rsidRDefault="00500182" w:rsidP="00500182">
            <w:pPr>
              <w:snapToGrid w:val="0"/>
              <w:rPr>
                <w:i/>
              </w:rPr>
            </w:pPr>
            <w:r w:rsidRPr="00EC52FE">
              <w:rPr>
                <w:i/>
              </w:rPr>
              <w:t>Контрольная работа № 2</w:t>
            </w:r>
          </w:p>
          <w:p w:rsidR="002C0BE3" w:rsidRPr="002C0BE3" w:rsidRDefault="00500182" w:rsidP="00500182">
            <w:pPr>
              <w:rPr>
                <w:b/>
                <w:i/>
              </w:rPr>
            </w:pPr>
            <w:r w:rsidRPr="00500182">
              <w:rPr>
                <w:i/>
              </w:rPr>
              <w:t>по теме</w:t>
            </w:r>
            <w:r w:rsidRPr="00EC52FE">
              <w:rPr>
                <w:b/>
                <w:i/>
              </w:rPr>
              <w:t xml:space="preserve"> «</w:t>
            </w:r>
            <w:r w:rsidRPr="00500182">
              <w:rPr>
                <w:b/>
                <w:i/>
                <w:sz w:val="22"/>
                <w:szCs w:val="22"/>
              </w:rPr>
              <w:t>Треугольники</w:t>
            </w:r>
            <w:r w:rsidRPr="00EC52FE">
              <w:rPr>
                <w:b/>
                <w:i/>
              </w:rPr>
              <w:t>»</w:t>
            </w:r>
          </w:p>
        </w:tc>
        <w:tc>
          <w:tcPr>
            <w:tcW w:w="1701" w:type="dxa"/>
            <w:vAlign w:val="center"/>
          </w:tcPr>
          <w:p w:rsidR="002C0BE3" w:rsidRPr="00500182" w:rsidRDefault="002C0BE3" w:rsidP="00187A02">
            <w:pPr>
              <w:jc w:val="both"/>
              <w:rPr>
                <w:sz w:val="20"/>
                <w:szCs w:val="20"/>
              </w:rPr>
            </w:pPr>
            <w:r w:rsidRPr="005648FB">
              <w:rPr>
                <w:sz w:val="20"/>
                <w:szCs w:val="20"/>
              </w:rPr>
              <w:t xml:space="preserve">Демонстрируют умение </w:t>
            </w:r>
            <w:proofErr w:type="gramStart"/>
            <w:r w:rsidRPr="005648FB">
              <w:rPr>
                <w:sz w:val="20"/>
                <w:szCs w:val="20"/>
              </w:rPr>
              <w:t>обобщения</w:t>
            </w:r>
            <w:proofErr w:type="gramEnd"/>
            <w:r w:rsidRPr="005648FB">
              <w:rPr>
                <w:sz w:val="20"/>
                <w:szCs w:val="20"/>
              </w:rPr>
              <w:t xml:space="preserve"> и систематизации знаний по темам раздела «</w:t>
            </w:r>
            <w:r w:rsidR="00500182" w:rsidRPr="00500182">
              <w:rPr>
                <w:sz w:val="20"/>
                <w:szCs w:val="20"/>
              </w:rPr>
              <w:t>Треугольники</w:t>
            </w:r>
            <w:r w:rsidRPr="00500182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vAlign w:val="center"/>
          </w:tcPr>
          <w:p w:rsidR="002C0BE3" w:rsidRPr="005648FB" w:rsidRDefault="002C0BE3" w:rsidP="00187A02">
            <w:pPr>
              <w:jc w:val="both"/>
              <w:rPr>
                <w:sz w:val="20"/>
                <w:szCs w:val="20"/>
              </w:rPr>
            </w:pPr>
            <w:r w:rsidRPr="005648FB">
              <w:rPr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2693" w:type="dxa"/>
            <w:vAlign w:val="center"/>
          </w:tcPr>
          <w:p w:rsidR="002C0BE3" w:rsidRPr="005648FB" w:rsidRDefault="002C0BE3" w:rsidP="00187A02">
            <w:pPr>
              <w:jc w:val="both"/>
              <w:rPr>
                <w:sz w:val="20"/>
                <w:szCs w:val="20"/>
              </w:rPr>
            </w:pPr>
            <w:r w:rsidRPr="005648FB">
              <w:rPr>
                <w:b/>
                <w:i/>
                <w:iCs/>
                <w:sz w:val="20"/>
                <w:szCs w:val="20"/>
              </w:rPr>
              <w:t>Регулятивные</w:t>
            </w:r>
            <w:r w:rsidRPr="005648FB">
              <w:rPr>
                <w:sz w:val="20"/>
                <w:szCs w:val="20"/>
              </w:rPr>
              <w:t xml:space="preserve"> –</w:t>
            </w:r>
          </w:p>
          <w:p w:rsidR="002C0BE3" w:rsidRPr="005648FB" w:rsidRDefault="002C0BE3" w:rsidP="00187A02">
            <w:pPr>
              <w:jc w:val="both"/>
              <w:rPr>
                <w:sz w:val="20"/>
                <w:szCs w:val="20"/>
              </w:rPr>
            </w:pPr>
            <w:r w:rsidRPr="005648FB">
              <w:rPr>
                <w:sz w:val="20"/>
                <w:szCs w:val="20"/>
              </w:rPr>
              <w:t>осознают качество и уровень усвоения</w:t>
            </w:r>
            <w:r w:rsidRPr="005648FB">
              <w:rPr>
                <w:i/>
                <w:sz w:val="20"/>
                <w:szCs w:val="20"/>
              </w:rPr>
              <w:t xml:space="preserve"> </w:t>
            </w:r>
            <w:r w:rsidRPr="005648FB">
              <w:rPr>
                <w:b/>
                <w:i/>
                <w:sz w:val="20"/>
                <w:szCs w:val="20"/>
              </w:rPr>
              <w:t>Познавательные</w:t>
            </w:r>
            <w:r w:rsidRPr="005648FB">
              <w:rPr>
                <w:iCs/>
                <w:sz w:val="20"/>
                <w:szCs w:val="20"/>
              </w:rPr>
              <w:t xml:space="preserve"> </w:t>
            </w:r>
            <w:r w:rsidRPr="005648FB">
              <w:rPr>
                <w:i/>
                <w:iCs/>
                <w:sz w:val="20"/>
                <w:szCs w:val="20"/>
              </w:rPr>
              <w:t>–</w:t>
            </w:r>
            <w:r w:rsidRPr="005648FB">
              <w:rPr>
                <w:sz w:val="20"/>
                <w:szCs w:val="20"/>
              </w:rPr>
              <w:t xml:space="preserve"> выбирают наиболее эффективные способы решения задачи в зависимости от конкретных условий</w:t>
            </w:r>
          </w:p>
          <w:p w:rsidR="002C0BE3" w:rsidRPr="005648FB" w:rsidRDefault="002C0BE3" w:rsidP="00187A02">
            <w:pPr>
              <w:jc w:val="both"/>
              <w:rPr>
                <w:sz w:val="20"/>
                <w:szCs w:val="20"/>
              </w:rPr>
            </w:pPr>
            <w:proofErr w:type="gramStart"/>
            <w:r w:rsidRPr="005648FB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8FB">
              <w:rPr>
                <w:i/>
                <w:iCs/>
                <w:sz w:val="20"/>
                <w:szCs w:val="20"/>
              </w:rPr>
              <w:t xml:space="preserve"> –</w:t>
            </w:r>
            <w:r w:rsidRPr="005648FB">
              <w:rPr>
                <w:sz w:val="20"/>
                <w:szCs w:val="20"/>
              </w:rPr>
              <w:t xml:space="preserve"> умеют представлять конкретное содержание и сообщать его в письменной форме</w:t>
            </w:r>
          </w:p>
        </w:tc>
        <w:tc>
          <w:tcPr>
            <w:tcW w:w="1842" w:type="dxa"/>
            <w:vAlign w:val="center"/>
          </w:tcPr>
          <w:p w:rsidR="002C0BE3" w:rsidRDefault="002C0BE3" w:rsidP="00187A02">
            <w:r>
              <w:t>Дифференцированные</w:t>
            </w:r>
          </w:p>
          <w:p w:rsidR="002C0BE3" w:rsidRDefault="002C0BE3" w:rsidP="00187A02">
            <w:r>
              <w:t>контрольно - измерительные материалы</w:t>
            </w:r>
          </w:p>
        </w:tc>
      </w:tr>
      <w:tr w:rsidR="002C0BE3" w:rsidRPr="008A30D4" w:rsidTr="002C0BE3">
        <w:trPr>
          <w:trHeight w:val="304"/>
        </w:trPr>
        <w:tc>
          <w:tcPr>
            <w:tcW w:w="1809" w:type="dxa"/>
            <w:vAlign w:val="center"/>
          </w:tcPr>
          <w:p w:rsidR="00500182" w:rsidRPr="0016228C" w:rsidRDefault="00500182" w:rsidP="00500182">
            <w:pPr>
              <w:snapToGrid w:val="0"/>
              <w:rPr>
                <w:i/>
              </w:rPr>
            </w:pPr>
            <w:r w:rsidRPr="0016228C">
              <w:rPr>
                <w:i/>
              </w:rPr>
              <w:t>Контрольная работа № 3</w:t>
            </w:r>
          </w:p>
          <w:p w:rsidR="002C0BE3" w:rsidRPr="002C0BE3" w:rsidRDefault="00500182" w:rsidP="00500182">
            <w:pPr>
              <w:rPr>
                <w:b/>
                <w:i/>
              </w:rPr>
            </w:pPr>
            <w:r w:rsidRPr="00500182">
              <w:rPr>
                <w:i/>
              </w:rPr>
              <w:t>по теме</w:t>
            </w:r>
            <w:r w:rsidRPr="0016228C">
              <w:rPr>
                <w:b/>
                <w:i/>
              </w:rPr>
              <w:t xml:space="preserve"> «</w:t>
            </w:r>
            <w:proofErr w:type="gramStart"/>
            <w:r w:rsidRPr="00500182">
              <w:rPr>
                <w:b/>
                <w:i/>
                <w:sz w:val="22"/>
                <w:szCs w:val="22"/>
              </w:rPr>
              <w:t>Параллельные</w:t>
            </w:r>
            <w:proofErr w:type="gramEnd"/>
            <w:r w:rsidRPr="00500182">
              <w:rPr>
                <w:b/>
                <w:i/>
                <w:sz w:val="22"/>
                <w:szCs w:val="22"/>
              </w:rPr>
              <w:t xml:space="preserve"> прямые</w:t>
            </w:r>
            <w:r w:rsidRPr="0016228C">
              <w:rPr>
                <w:b/>
                <w:i/>
              </w:rPr>
              <w:t>»</w:t>
            </w:r>
          </w:p>
        </w:tc>
        <w:tc>
          <w:tcPr>
            <w:tcW w:w="1701" w:type="dxa"/>
            <w:vAlign w:val="center"/>
          </w:tcPr>
          <w:p w:rsidR="002C0BE3" w:rsidRPr="00500182" w:rsidRDefault="002C0BE3" w:rsidP="00187A02">
            <w:pPr>
              <w:jc w:val="both"/>
              <w:rPr>
                <w:sz w:val="20"/>
                <w:szCs w:val="20"/>
              </w:rPr>
            </w:pPr>
            <w:r w:rsidRPr="005648FB">
              <w:rPr>
                <w:sz w:val="20"/>
                <w:szCs w:val="20"/>
              </w:rPr>
              <w:t xml:space="preserve">Демонстрируют умение </w:t>
            </w:r>
            <w:proofErr w:type="gramStart"/>
            <w:r w:rsidRPr="005648FB">
              <w:rPr>
                <w:sz w:val="20"/>
                <w:szCs w:val="20"/>
              </w:rPr>
              <w:t>обобщения</w:t>
            </w:r>
            <w:proofErr w:type="gramEnd"/>
            <w:r w:rsidRPr="005648FB">
              <w:rPr>
                <w:sz w:val="20"/>
                <w:szCs w:val="20"/>
              </w:rPr>
              <w:t xml:space="preserve"> и систематизации знаний по темам раздела </w:t>
            </w:r>
            <w:r w:rsidRPr="00500182">
              <w:rPr>
                <w:sz w:val="20"/>
                <w:szCs w:val="20"/>
              </w:rPr>
              <w:t>«</w:t>
            </w:r>
            <w:r w:rsidR="00500182" w:rsidRPr="00500182">
              <w:rPr>
                <w:i/>
                <w:sz w:val="20"/>
                <w:szCs w:val="20"/>
              </w:rPr>
              <w:t>Параллельные прямые</w:t>
            </w:r>
            <w:r w:rsidRPr="00500182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vAlign w:val="center"/>
          </w:tcPr>
          <w:p w:rsidR="002C0BE3" w:rsidRPr="005648FB" w:rsidRDefault="002C0BE3" w:rsidP="00187A02">
            <w:pPr>
              <w:jc w:val="both"/>
              <w:rPr>
                <w:sz w:val="20"/>
                <w:szCs w:val="20"/>
              </w:rPr>
            </w:pPr>
            <w:r w:rsidRPr="005648FB">
              <w:rPr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и самооценку деятельности</w:t>
            </w:r>
          </w:p>
        </w:tc>
        <w:tc>
          <w:tcPr>
            <w:tcW w:w="2693" w:type="dxa"/>
            <w:vAlign w:val="center"/>
          </w:tcPr>
          <w:p w:rsidR="002C0BE3" w:rsidRDefault="002C0BE3" w:rsidP="00187A02">
            <w:pPr>
              <w:jc w:val="both"/>
              <w:rPr>
                <w:i/>
                <w:sz w:val="20"/>
                <w:szCs w:val="20"/>
              </w:rPr>
            </w:pPr>
            <w:proofErr w:type="gramStart"/>
            <w:r w:rsidRPr="005648FB">
              <w:rPr>
                <w:b/>
                <w:i/>
                <w:iCs/>
                <w:sz w:val="20"/>
                <w:szCs w:val="20"/>
              </w:rPr>
              <w:t>Регулятивны</w:t>
            </w:r>
            <w:r w:rsidRPr="005648FB">
              <w:rPr>
                <w:i/>
                <w:iCs/>
                <w:sz w:val="20"/>
                <w:szCs w:val="20"/>
              </w:rPr>
              <w:t>е</w:t>
            </w:r>
            <w:proofErr w:type="gramEnd"/>
            <w:r w:rsidRPr="005648FB">
              <w:rPr>
                <w:i/>
                <w:iCs/>
                <w:sz w:val="20"/>
                <w:szCs w:val="20"/>
              </w:rPr>
              <w:t xml:space="preserve"> –</w:t>
            </w:r>
            <w:r w:rsidRPr="005648FB">
              <w:rPr>
                <w:sz w:val="20"/>
                <w:szCs w:val="20"/>
              </w:rPr>
              <w:t xml:space="preserve"> оценивают  достигнутый  результат</w:t>
            </w:r>
            <w:r w:rsidRPr="005648FB">
              <w:rPr>
                <w:i/>
                <w:sz w:val="20"/>
                <w:szCs w:val="20"/>
              </w:rPr>
              <w:t xml:space="preserve"> </w:t>
            </w:r>
          </w:p>
          <w:p w:rsidR="002C0BE3" w:rsidRPr="005648FB" w:rsidRDefault="002C0BE3" w:rsidP="00187A02">
            <w:pPr>
              <w:jc w:val="both"/>
              <w:rPr>
                <w:sz w:val="20"/>
                <w:szCs w:val="20"/>
              </w:rPr>
            </w:pPr>
            <w:r w:rsidRPr="005648FB">
              <w:rPr>
                <w:b/>
                <w:i/>
                <w:sz w:val="20"/>
                <w:szCs w:val="20"/>
              </w:rPr>
              <w:t>Познавательные</w:t>
            </w:r>
            <w:r w:rsidRPr="005648FB">
              <w:rPr>
                <w:iCs/>
                <w:sz w:val="20"/>
                <w:szCs w:val="20"/>
              </w:rPr>
              <w:t xml:space="preserve"> </w:t>
            </w:r>
            <w:r w:rsidRPr="005648FB">
              <w:rPr>
                <w:i/>
                <w:iCs/>
                <w:sz w:val="20"/>
                <w:szCs w:val="20"/>
              </w:rPr>
              <w:t>–</w:t>
            </w:r>
            <w:r w:rsidRPr="005648FB">
              <w:rPr>
                <w:sz w:val="20"/>
                <w:szCs w:val="20"/>
              </w:rPr>
              <w:t xml:space="preserve"> выбирают наиболее эффективные способы решения задачи в зависимости от конкретных условий</w:t>
            </w:r>
          </w:p>
          <w:p w:rsidR="002C0BE3" w:rsidRPr="005648FB" w:rsidRDefault="002C0BE3" w:rsidP="00187A02">
            <w:pPr>
              <w:jc w:val="both"/>
              <w:rPr>
                <w:i/>
                <w:iCs/>
                <w:sz w:val="20"/>
                <w:szCs w:val="20"/>
              </w:rPr>
            </w:pPr>
            <w:proofErr w:type="gramStart"/>
            <w:r w:rsidRPr="005648FB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8FB">
              <w:rPr>
                <w:i/>
                <w:sz w:val="20"/>
                <w:szCs w:val="20"/>
              </w:rPr>
              <w:t xml:space="preserve"> – </w:t>
            </w:r>
            <w:r w:rsidRPr="005648FB">
              <w:rPr>
                <w:sz w:val="20"/>
                <w:szCs w:val="20"/>
              </w:rPr>
              <w:t>умеют представлять конкретное содержание и сообщать его в письменной форме</w:t>
            </w:r>
          </w:p>
        </w:tc>
        <w:tc>
          <w:tcPr>
            <w:tcW w:w="1842" w:type="dxa"/>
            <w:vAlign w:val="center"/>
          </w:tcPr>
          <w:p w:rsidR="002C0BE3" w:rsidRDefault="002C0BE3" w:rsidP="00187A02">
            <w:r>
              <w:t xml:space="preserve">Дифференцированные </w:t>
            </w:r>
          </w:p>
          <w:p w:rsidR="002C0BE3" w:rsidRDefault="002C0BE3" w:rsidP="00187A02">
            <w:r>
              <w:t>контрольно - измерительные материалы</w:t>
            </w:r>
          </w:p>
        </w:tc>
      </w:tr>
      <w:tr w:rsidR="002C0BE3" w:rsidRPr="008A30D4" w:rsidTr="002C0BE3">
        <w:trPr>
          <w:trHeight w:val="304"/>
        </w:trPr>
        <w:tc>
          <w:tcPr>
            <w:tcW w:w="1809" w:type="dxa"/>
            <w:vAlign w:val="center"/>
          </w:tcPr>
          <w:p w:rsidR="00500182" w:rsidRPr="00500182" w:rsidRDefault="00500182" w:rsidP="00500182">
            <w:pPr>
              <w:snapToGrid w:val="0"/>
              <w:rPr>
                <w:i/>
              </w:rPr>
            </w:pPr>
            <w:r w:rsidRPr="0016228C">
              <w:rPr>
                <w:i/>
              </w:rPr>
              <w:t>Контрольная работа № 4 по теме</w:t>
            </w:r>
          </w:p>
          <w:p w:rsidR="002C0BE3" w:rsidRPr="002C0BE3" w:rsidRDefault="00500182" w:rsidP="00500182">
            <w:r w:rsidRPr="0016228C">
              <w:rPr>
                <w:b/>
                <w:i/>
              </w:rPr>
              <w:t>«</w:t>
            </w:r>
            <w:r w:rsidRPr="00500182">
              <w:rPr>
                <w:b/>
                <w:i/>
                <w:sz w:val="22"/>
                <w:szCs w:val="22"/>
              </w:rPr>
              <w:t>Соотношение между сторонами и углами треугольника</w:t>
            </w:r>
            <w:r w:rsidRPr="0016228C">
              <w:rPr>
                <w:b/>
                <w:i/>
              </w:rPr>
              <w:t>»</w:t>
            </w:r>
          </w:p>
        </w:tc>
        <w:tc>
          <w:tcPr>
            <w:tcW w:w="1701" w:type="dxa"/>
            <w:vAlign w:val="center"/>
          </w:tcPr>
          <w:p w:rsidR="002C0BE3" w:rsidRPr="0055478F" w:rsidRDefault="002C0BE3" w:rsidP="00187A02">
            <w:pPr>
              <w:jc w:val="both"/>
              <w:rPr>
                <w:sz w:val="20"/>
                <w:szCs w:val="20"/>
              </w:rPr>
            </w:pPr>
            <w:r w:rsidRPr="0055478F">
              <w:rPr>
                <w:sz w:val="20"/>
                <w:szCs w:val="20"/>
              </w:rPr>
              <w:t xml:space="preserve">Демонстрируют умение </w:t>
            </w:r>
            <w:proofErr w:type="gramStart"/>
            <w:r w:rsidRPr="0055478F">
              <w:rPr>
                <w:sz w:val="20"/>
                <w:szCs w:val="20"/>
              </w:rPr>
              <w:t>обобщения</w:t>
            </w:r>
            <w:proofErr w:type="gramEnd"/>
            <w:r w:rsidRPr="0055478F">
              <w:rPr>
                <w:sz w:val="20"/>
                <w:szCs w:val="20"/>
              </w:rPr>
              <w:t xml:space="preserve"> и систематизации знаний по темам раздела «</w:t>
            </w:r>
            <w:r w:rsidR="00500182" w:rsidRPr="00500182">
              <w:rPr>
                <w:i/>
                <w:sz w:val="20"/>
                <w:szCs w:val="20"/>
              </w:rPr>
              <w:t xml:space="preserve">Соотношение между сторонами и </w:t>
            </w:r>
            <w:r w:rsidR="00500182" w:rsidRPr="00500182">
              <w:rPr>
                <w:i/>
                <w:sz w:val="20"/>
                <w:szCs w:val="20"/>
              </w:rPr>
              <w:lastRenderedPageBreak/>
              <w:t>углами треугольника</w:t>
            </w:r>
            <w:r w:rsidRPr="00500182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vAlign w:val="center"/>
          </w:tcPr>
          <w:p w:rsidR="002C0BE3" w:rsidRPr="0055478F" w:rsidRDefault="002C0BE3" w:rsidP="00187A02">
            <w:pPr>
              <w:jc w:val="both"/>
              <w:rPr>
                <w:sz w:val="20"/>
                <w:szCs w:val="20"/>
              </w:rPr>
            </w:pPr>
            <w:r w:rsidRPr="0055478F">
              <w:rPr>
                <w:sz w:val="20"/>
                <w:szCs w:val="20"/>
              </w:rPr>
              <w:lastRenderedPageBreak/>
              <w:t>Объясняют самому себе свои наиболее заметные достижения</w:t>
            </w:r>
          </w:p>
        </w:tc>
        <w:tc>
          <w:tcPr>
            <w:tcW w:w="2693" w:type="dxa"/>
            <w:vAlign w:val="center"/>
          </w:tcPr>
          <w:p w:rsidR="002C0BE3" w:rsidRDefault="002C0BE3" w:rsidP="00187A02">
            <w:pPr>
              <w:jc w:val="both"/>
              <w:rPr>
                <w:sz w:val="20"/>
                <w:szCs w:val="20"/>
              </w:rPr>
            </w:pPr>
            <w:proofErr w:type="gramStart"/>
            <w:r w:rsidRPr="0055478F">
              <w:rPr>
                <w:b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55478F">
              <w:rPr>
                <w:b/>
                <w:sz w:val="20"/>
                <w:szCs w:val="20"/>
              </w:rPr>
              <w:t xml:space="preserve"> </w:t>
            </w:r>
            <w:r w:rsidRPr="0055478F">
              <w:rPr>
                <w:sz w:val="20"/>
                <w:szCs w:val="20"/>
              </w:rPr>
              <w:t>- оценивают  достигнутый  результат</w:t>
            </w:r>
          </w:p>
          <w:p w:rsidR="002C0BE3" w:rsidRPr="0055478F" w:rsidRDefault="002C0BE3" w:rsidP="00187A02">
            <w:pPr>
              <w:jc w:val="both"/>
              <w:rPr>
                <w:sz w:val="20"/>
                <w:szCs w:val="20"/>
              </w:rPr>
            </w:pPr>
            <w:r w:rsidRPr="0055478F">
              <w:rPr>
                <w:i/>
                <w:sz w:val="20"/>
                <w:szCs w:val="20"/>
              </w:rPr>
              <w:t xml:space="preserve"> </w:t>
            </w:r>
            <w:r w:rsidRPr="0055478F">
              <w:rPr>
                <w:b/>
                <w:i/>
                <w:sz w:val="20"/>
                <w:szCs w:val="20"/>
              </w:rPr>
              <w:t>Познавательные</w:t>
            </w:r>
            <w:r w:rsidRPr="0055478F">
              <w:rPr>
                <w:iCs/>
                <w:sz w:val="20"/>
                <w:szCs w:val="20"/>
              </w:rPr>
              <w:t xml:space="preserve"> </w:t>
            </w:r>
            <w:r w:rsidRPr="0055478F">
              <w:rPr>
                <w:i/>
                <w:iCs/>
                <w:sz w:val="20"/>
                <w:szCs w:val="20"/>
              </w:rPr>
              <w:t>–</w:t>
            </w:r>
            <w:r w:rsidRPr="0055478F">
              <w:rPr>
                <w:sz w:val="20"/>
                <w:szCs w:val="20"/>
              </w:rPr>
              <w:t xml:space="preserve"> выбирают наиболее эффективные способы решения задачи в зависимости от конкретных условий</w:t>
            </w:r>
          </w:p>
          <w:p w:rsidR="002C0BE3" w:rsidRPr="0055478F" w:rsidRDefault="002C0BE3" w:rsidP="00187A02">
            <w:pPr>
              <w:jc w:val="both"/>
              <w:rPr>
                <w:sz w:val="20"/>
                <w:szCs w:val="20"/>
              </w:rPr>
            </w:pPr>
            <w:proofErr w:type="gramStart"/>
            <w:r w:rsidRPr="0055478F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5478F">
              <w:rPr>
                <w:i/>
                <w:iCs/>
                <w:sz w:val="20"/>
                <w:szCs w:val="20"/>
              </w:rPr>
              <w:t xml:space="preserve"> –</w:t>
            </w:r>
            <w:r w:rsidRPr="0055478F">
              <w:rPr>
                <w:sz w:val="20"/>
                <w:szCs w:val="20"/>
              </w:rPr>
              <w:t xml:space="preserve"> умеют </w:t>
            </w:r>
            <w:r w:rsidRPr="0055478F">
              <w:rPr>
                <w:sz w:val="20"/>
                <w:szCs w:val="20"/>
              </w:rPr>
              <w:lastRenderedPageBreak/>
              <w:t>представлять конкретное содержание и сообщать его в письменной форме</w:t>
            </w:r>
          </w:p>
        </w:tc>
        <w:tc>
          <w:tcPr>
            <w:tcW w:w="1842" w:type="dxa"/>
            <w:vAlign w:val="center"/>
          </w:tcPr>
          <w:p w:rsidR="002C0BE3" w:rsidRDefault="002C0BE3" w:rsidP="00187A02">
            <w:r>
              <w:lastRenderedPageBreak/>
              <w:t>Дифференцированные</w:t>
            </w:r>
          </w:p>
          <w:p w:rsidR="002C0BE3" w:rsidRDefault="002C0BE3" w:rsidP="00187A02">
            <w:r>
              <w:t xml:space="preserve"> контрольно - измерительные материалы</w:t>
            </w:r>
          </w:p>
        </w:tc>
      </w:tr>
      <w:tr w:rsidR="00500182" w:rsidRPr="008A30D4" w:rsidTr="002C0BE3">
        <w:trPr>
          <w:trHeight w:val="304"/>
        </w:trPr>
        <w:tc>
          <w:tcPr>
            <w:tcW w:w="1809" w:type="dxa"/>
            <w:vAlign w:val="center"/>
          </w:tcPr>
          <w:p w:rsidR="00500182" w:rsidRPr="0016228C" w:rsidRDefault="00500182" w:rsidP="00500182">
            <w:pPr>
              <w:snapToGrid w:val="0"/>
              <w:rPr>
                <w:i/>
              </w:rPr>
            </w:pPr>
            <w:r w:rsidRPr="00500182">
              <w:rPr>
                <w:b/>
                <w:i/>
              </w:rPr>
              <w:lastRenderedPageBreak/>
              <w:t>Итоговая контрольная работа №5</w:t>
            </w:r>
          </w:p>
        </w:tc>
        <w:tc>
          <w:tcPr>
            <w:tcW w:w="1701" w:type="dxa"/>
            <w:vAlign w:val="center"/>
          </w:tcPr>
          <w:p w:rsidR="00500182" w:rsidRPr="005F6D84" w:rsidRDefault="00500182" w:rsidP="00386AD6">
            <w:pPr>
              <w:jc w:val="both"/>
              <w:rPr>
                <w:sz w:val="20"/>
                <w:szCs w:val="20"/>
              </w:rPr>
            </w:pPr>
            <w:r w:rsidRPr="005F6D84">
              <w:rPr>
                <w:sz w:val="20"/>
                <w:szCs w:val="20"/>
              </w:rPr>
              <w:t>Демонстрируют знания, умения и навыки, приобретенные при изучении курса алгебры 7 класса.</w:t>
            </w:r>
          </w:p>
          <w:p w:rsidR="00500182" w:rsidRPr="005F6D84" w:rsidRDefault="00500182" w:rsidP="00386AD6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500182" w:rsidRPr="005F6D84" w:rsidRDefault="00500182" w:rsidP="00386AD6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84">
              <w:rPr>
                <w:rFonts w:ascii="Times New Roman" w:hAnsi="Times New Roman"/>
                <w:sz w:val="20"/>
                <w:szCs w:val="20"/>
              </w:rPr>
              <w:t>Осознают границы собственного знания и «незнания», дают адекватную оценку результатам своей учебной деятельности, к способам решения задач</w:t>
            </w:r>
          </w:p>
        </w:tc>
        <w:tc>
          <w:tcPr>
            <w:tcW w:w="2693" w:type="dxa"/>
            <w:vAlign w:val="center"/>
          </w:tcPr>
          <w:p w:rsidR="00500182" w:rsidRPr="005F6D84" w:rsidRDefault="00500182" w:rsidP="00386AD6">
            <w:pPr>
              <w:jc w:val="both"/>
              <w:rPr>
                <w:i/>
                <w:iCs/>
                <w:sz w:val="20"/>
                <w:szCs w:val="20"/>
              </w:rPr>
            </w:pPr>
            <w:proofErr w:type="gramStart"/>
            <w:r w:rsidRPr="005F6D84">
              <w:rPr>
                <w:b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5F6D84">
              <w:rPr>
                <w:i/>
                <w:iCs/>
                <w:sz w:val="20"/>
                <w:szCs w:val="20"/>
              </w:rPr>
              <w:t xml:space="preserve"> –</w:t>
            </w:r>
            <w:r w:rsidRPr="005F6D84">
              <w:rPr>
                <w:sz w:val="20"/>
                <w:szCs w:val="20"/>
              </w:rPr>
              <w:t xml:space="preserve"> оценивают  достигнутый  результат</w:t>
            </w:r>
          </w:p>
          <w:p w:rsidR="00500182" w:rsidRPr="005F6D84" w:rsidRDefault="00500182" w:rsidP="00386AD6">
            <w:pPr>
              <w:jc w:val="both"/>
              <w:rPr>
                <w:i/>
                <w:iCs/>
                <w:sz w:val="20"/>
                <w:szCs w:val="20"/>
              </w:rPr>
            </w:pPr>
            <w:r w:rsidRPr="005F6D84">
              <w:rPr>
                <w:b/>
                <w:i/>
                <w:sz w:val="20"/>
                <w:szCs w:val="20"/>
              </w:rPr>
              <w:t>Познавательные</w:t>
            </w:r>
            <w:r w:rsidRPr="005F6D84">
              <w:rPr>
                <w:iCs/>
                <w:sz w:val="20"/>
                <w:szCs w:val="20"/>
              </w:rPr>
              <w:t xml:space="preserve"> </w:t>
            </w:r>
            <w:r w:rsidRPr="005F6D84">
              <w:rPr>
                <w:i/>
                <w:iCs/>
                <w:sz w:val="20"/>
                <w:szCs w:val="20"/>
              </w:rPr>
              <w:t>–</w:t>
            </w:r>
            <w:r w:rsidRPr="005F6D84">
              <w:rPr>
                <w:sz w:val="20"/>
                <w:szCs w:val="20"/>
              </w:rPr>
              <w:t xml:space="preserve"> выбирают наиболее эффективные способы решения задачи в зависимости от конкретных условий</w:t>
            </w:r>
          </w:p>
          <w:p w:rsidR="00500182" w:rsidRPr="005F6D84" w:rsidRDefault="00500182" w:rsidP="00386AD6">
            <w:pPr>
              <w:jc w:val="both"/>
              <w:rPr>
                <w:i/>
                <w:iCs/>
                <w:sz w:val="20"/>
                <w:szCs w:val="20"/>
              </w:rPr>
            </w:pPr>
            <w:proofErr w:type="gramStart"/>
            <w:r w:rsidRPr="005F6D84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F6D84">
              <w:rPr>
                <w:i/>
                <w:sz w:val="20"/>
                <w:szCs w:val="20"/>
              </w:rPr>
              <w:t xml:space="preserve"> –</w:t>
            </w:r>
            <w:r w:rsidRPr="005F6D84">
              <w:rPr>
                <w:sz w:val="20"/>
                <w:szCs w:val="20"/>
              </w:rPr>
              <w:t xml:space="preserve"> умеют представлять конкретное содержание и сообщать его в письменной форме</w:t>
            </w:r>
          </w:p>
        </w:tc>
        <w:tc>
          <w:tcPr>
            <w:tcW w:w="1842" w:type="dxa"/>
            <w:vAlign w:val="center"/>
          </w:tcPr>
          <w:p w:rsidR="00500182" w:rsidRDefault="00500182" w:rsidP="00386AD6">
            <w:r>
              <w:t>Дифференцированные</w:t>
            </w:r>
          </w:p>
          <w:p w:rsidR="00500182" w:rsidRDefault="00500182" w:rsidP="00386AD6">
            <w:r>
              <w:t xml:space="preserve"> контрольно - измерительные материалы</w:t>
            </w:r>
          </w:p>
        </w:tc>
      </w:tr>
    </w:tbl>
    <w:p w:rsidR="00022B5A" w:rsidRDefault="00022B5A" w:rsidP="001F49DA">
      <w:pPr>
        <w:pStyle w:val="a3"/>
        <w:spacing w:after="0"/>
        <w:ind w:left="498"/>
        <w:jc w:val="both"/>
        <w:rPr>
          <w:rFonts w:ascii="Times New Roman" w:hAnsi="Times New Roman" w:cs="Times New Roman"/>
          <w:sz w:val="24"/>
          <w:szCs w:val="24"/>
        </w:rPr>
      </w:pPr>
    </w:p>
    <w:p w:rsidR="007A21E2" w:rsidRPr="007A21E2" w:rsidRDefault="007A21E2" w:rsidP="007A21E2">
      <w:pPr>
        <w:jc w:val="center"/>
        <w:rPr>
          <w:b/>
        </w:rPr>
      </w:pPr>
      <w:r w:rsidRPr="007A21E2">
        <w:rPr>
          <w:b/>
        </w:rPr>
        <w:t>Материально-техническое обеспечение образовательного процесса</w:t>
      </w:r>
    </w:p>
    <w:p w:rsidR="007A21E2" w:rsidRPr="006C2AC0" w:rsidRDefault="007A21E2" w:rsidP="007A21E2">
      <w:pPr>
        <w:shd w:val="clear" w:color="auto" w:fill="FFFFFF"/>
        <w:jc w:val="center"/>
        <w:rPr>
          <w:color w:val="000000"/>
          <w:spacing w:val="2"/>
        </w:rPr>
      </w:pPr>
      <w:r w:rsidRPr="006C2AC0">
        <w:rPr>
          <w:color w:val="000000"/>
          <w:spacing w:val="2"/>
        </w:rPr>
        <w:t>Учебно-методическое обеспечение</w:t>
      </w:r>
    </w:p>
    <w:p w:rsidR="006C2AC0" w:rsidRDefault="006C2AC0" w:rsidP="006C2AC0">
      <w:pPr>
        <w:shd w:val="clear" w:color="auto" w:fill="FFFFFF"/>
        <w:rPr>
          <w:color w:val="000000"/>
          <w:spacing w:val="2"/>
        </w:rPr>
      </w:pPr>
      <w:r w:rsidRPr="006C2AC0">
        <w:rPr>
          <w:color w:val="000000"/>
          <w:spacing w:val="2"/>
        </w:rPr>
        <w:t>для ученика:</w:t>
      </w:r>
    </w:p>
    <w:p w:rsidR="006C2AC0" w:rsidRPr="006C2AC0" w:rsidRDefault="006C2AC0" w:rsidP="006C2AC0">
      <w:pPr>
        <w:pStyle w:val="a3"/>
        <w:widowControl w:val="0"/>
        <w:numPr>
          <w:ilvl w:val="0"/>
          <w:numId w:val="58"/>
        </w:numPr>
        <w:shd w:val="clear" w:color="auto" w:fill="FFFFFF"/>
        <w:tabs>
          <w:tab w:val="left" w:pos="240"/>
          <w:tab w:val="left" w:pos="150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proofErr w:type="spellStart"/>
      <w:r w:rsidRPr="006C2AC0">
        <w:rPr>
          <w:rFonts w:ascii="Times New Roman" w:hAnsi="Times New Roman" w:cs="Times New Roman"/>
          <w:color w:val="000000"/>
          <w:sz w:val="24"/>
          <w:szCs w:val="24"/>
        </w:rPr>
        <w:t>Атанасян</w:t>
      </w:r>
      <w:proofErr w:type="spellEnd"/>
      <w:r w:rsidRPr="006C2AC0">
        <w:rPr>
          <w:rFonts w:ascii="Times New Roman" w:hAnsi="Times New Roman" w:cs="Times New Roman"/>
          <w:color w:val="000000"/>
          <w:sz w:val="24"/>
          <w:szCs w:val="24"/>
        </w:rPr>
        <w:t xml:space="preserve"> Л.С., Бутузов В.Ф., Кадомцев СБ., Позняк Э.Г., Юдина И.И. Геометрия. 7-9 классы: Учебник для общеобразовательных учреждений. М.: Просвещение, 2013.</w:t>
      </w:r>
    </w:p>
    <w:p w:rsidR="006C2AC0" w:rsidRPr="007A21E2" w:rsidRDefault="006C2AC0" w:rsidP="006C2AC0">
      <w:pPr>
        <w:widowControl w:val="0"/>
        <w:numPr>
          <w:ilvl w:val="0"/>
          <w:numId w:val="58"/>
        </w:numPr>
        <w:shd w:val="clear" w:color="auto" w:fill="FFFFFF"/>
        <w:tabs>
          <w:tab w:val="left" w:pos="240"/>
        </w:tabs>
        <w:suppressAutoHyphens w:val="0"/>
        <w:autoSpaceDE w:val="0"/>
        <w:autoSpaceDN w:val="0"/>
        <w:adjustRightInd w:val="0"/>
        <w:rPr>
          <w:color w:val="000000"/>
          <w:spacing w:val="-11"/>
        </w:rPr>
      </w:pPr>
      <w:proofErr w:type="spellStart"/>
      <w:r w:rsidRPr="007A21E2">
        <w:rPr>
          <w:color w:val="000000"/>
          <w:spacing w:val="-1"/>
        </w:rPr>
        <w:t>Атанасян</w:t>
      </w:r>
      <w:proofErr w:type="spellEnd"/>
      <w:r w:rsidRPr="007A21E2">
        <w:rPr>
          <w:color w:val="000000"/>
          <w:spacing w:val="-1"/>
        </w:rPr>
        <w:t xml:space="preserve"> Л.С., Бутузов В.Ф., Глазков Ю.А., Юдина И.И. Геометрия. 7-9 классы: Рабочая </w:t>
      </w:r>
      <w:proofErr w:type="spellStart"/>
      <w:r w:rsidRPr="007A21E2">
        <w:rPr>
          <w:color w:val="000000"/>
          <w:spacing w:val="-1"/>
        </w:rPr>
        <w:t>тетрадь</w:t>
      </w:r>
      <w:proofErr w:type="gramStart"/>
      <w:r w:rsidRPr="007A21E2">
        <w:rPr>
          <w:color w:val="000000"/>
          <w:spacing w:val="-1"/>
        </w:rPr>
        <w:t>.М</w:t>
      </w:r>
      <w:proofErr w:type="spellEnd"/>
      <w:proofErr w:type="gramEnd"/>
      <w:r w:rsidRPr="007A21E2">
        <w:rPr>
          <w:color w:val="000000"/>
          <w:spacing w:val="-1"/>
        </w:rPr>
        <w:t>.: Просвещение, 2013.</w:t>
      </w:r>
    </w:p>
    <w:p w:rsidR="006C2AC0" w:rsidRPr="007A21E2" w:rsidRDefault="006C2AC0" w:rsidP="006C2AC0">
      <w:pPr>
        <w:widowControl w:val="0"/>
        <w:numPr>
          <w:ilvl w:val="0"/>
          <w:numId w:val="58"/>
        </w:numPr>
        <w:shd w:val="clear" w:color="auto" w:fill="FFFFFF"/>
        <w:tabs>
          <w:tab w:val="left" w:pos="240"/>
        </w:tabs>
        <w:suppressAutoHyphens w:val="0"/>
        <w:autoSpaceDE w:val="0"/>
        <w:autoSpaceDN w:val="0"/>
        <w:adjustRightInd w:val="0"/>
        <w:rPr>
          <w:color w:val="000000"/>
          <w:spacing w:val="-13"/>
        </w:rPr>
      </w:pPr>
      <w:r w:rsidRPr="007A21E2">
        <w:rPr>
          <w:color w:val="000000"/>
        </w:rPr>
        <w:t>Гаврилова Н.Ф. Геометрия. 7 класс: Контрольно-измерительные материалы. М.: ВАКО, 2012.</w:t>
      </w:r>
    </w:p>
    <w:p w:rsidR="006C2AC0" w:rsidRPr="006C2AC0" w:rsidRDefault="006C2AC0" w:rsidP="006C2AC0">
      <w:pPr>
        <w:widowControl w:val="0"/>
        <w:numPr>
          <w:ilvl w:val="0"/>
          <w:numId w:val="58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ind w:right="922"/>
        <w:rPr>
          <w:color w:val="000000"/>
          <w:spacing w:val="-15"/>
        </w:rPr>
      </w:pPr>
      <w:proofErr w:type="spellStart"/>
      <w:r w:rsidRPr="007A21E2">
        <w:rPr>
          <w:color w:val="000000"/>
          <w:spacing w:val="-1"/>
        </w:rPr>
        <w:t>Иченская</w:t>
      </w:r>
      <w:proofErr w:type="spellEnd"/>
      <w:r w:rsidRPr="007A21E2">
        <w:rPr>
          <w:color w:val="000000"/>
          <w:spacing w:val="-1"/>
        </w:rPr>
        <w:t xml:space="preserve"> М.А. Геометрия. 7-9 классы: Самостоятельные и контрольные работы. </w:t>
      </w:r>
      <w:proofErr w:type="spellStart"/>
      <w:r w:rsidRPr="007A21E2">
        <w:rPr>
          <w:color w:val="000000"/>
          <w:spacing w:val="-1"/>
        </w:rPr>
        <w:t>М.:Просвещение</w:t>
      </w:r>
      <w:proofErr w:type="spellEnd"/>
      <w:r w:rsidRPr="007A21E2">
        <w:rPr>
          <w:color w:val="000000"/>
          <w:spacing w:val="-1"/>
        </w:rPr>
        <w:t>, 2012.</w:t>
      </w:r>
    </w:p>
    <w:p w:rsidR="006C2AC0" w:rsidRDefault="006C2AC0" w:rsidP="006C2AC0">
      <w:pPr>
        <w:widowControl w:val="0"/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ind w:left="765" w:right="922" w:hanging="765"/>
        <w:rPr>
          <w:color w:val="000000"/>
          <w:spacing w:val="-1"/>
        </w:rPr>
      </w:pPr>
      <w:r>
        <w:rPr>
          <w:color w:val="000000"/>
          <w:spacing w:val="-1"/>
        </w:rPr>
        <w:t>для учителя:</w:t>
      </w:r>
    </w:p>
    <w:p w:rsidR="006C2AC0" w:rsidRPr="00AB50DD" w:rsidRDefault="006C2AC0" w:rsidP="006C2AC0">
      <w:pPr>
        <w:pStyle w:val="a3"/>
        <w:numPr>
          <w:ilvl w:val="0"/>
          <w:numId w:val="59"/>
        </w:numPr>
        <w:suppressAutoHyphens w:val="0"/>
        <w:autoSpaceDN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0DD"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государственных образовательных стандартов  основного общего  образования (приказ </w:t>
      </w:r>
      <w:proofErr w:type="spellStart"/>
      <w:r w:rsidRPr="00AB50D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B50DD">
        <w:rPr>
          <w:rFonts w:ascii="Times New Roman" w:hAnsi="Times New Roman" w:cs="Times New Roman"/>
          <w:sz w:val="24"/>
          <w:szCs w:val="24"/>
        </w:rPr>
        <w:t xml:space="preserve"> от 05.03.2004г. № 1089).</w:t>
      </w:r>
    </w:p>
    <w:p w:rsidR="006C2AC0" w:rsidRPr="00AB50DD" w:rsidRDefault="006C2AC0" w:rsidP="006C2AC0">
      <w:pPr>
        <w:pStyle w:val="a3"/>
        <w:numPr>
          <w:ilvl w:val="0"/>
          <w:numId w:val="59"/>
        </w:numPr>
        <w:suppressAutoHyphens w:val="0"/>
        <w:autoSpaceDN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0DD">
        <w:rPr>
          <w:rFonts w:ascii="Times New Roman" w:hAnsi="Times New Roman" w:cs="Times New Roman"/>
          <w:sz w:val="24"/>
          <w:szCs w:val="24"/>
        </w:rPr>
        <w:t>Временные требования к минимуму содержания основного общего образования (утверждены приказом МО РФ от 19.05.98 № 1236).</w:t>
      </w:r>
    </w:p>
    <w:p w:rsidR="006C2AC0" w:rsidRPr="00AB50DD" w:rsidRDefault="006C2AC0" w:rsidP="006C2AC0">
      <w:pPr>
        <w:pStyle w:val="a3"/>
        <w:numPr>
          <w:ilvl w:val="0"/>
          <w:numId w:val="59"/>
        </w:numPr>
        <w:suppressAutoHyphens w:val="0"/>
        <w:autoSpaceDN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0DD">
        <w:rPr>
          <w:rFonts w:ascii="Times New Roman" w:hAnsi="Times New Roman" w:cs="Times New Roman"/>
          <w:sz w:val="24"/>
          <w:szCs w:val="24"/>
        </w:rPr>
        <w:t xml:space="preserve">Примерная программа по математике (письмо Департамента государственной политики в образовании </w:t>
      </w:r>
      <w:proofErr w:type="spellStart"/>
      <w:r w:rsidRPr="00AB50D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B50DD">
        <w:rPr>
          <w:rFonts w:ascii="Times New Roman" w:hAnsi="Times New Roman" w:cs="Times New Roman"/>
          <w:sz w:val="24"/>
          <w:szCs w:val="24"/>
        </w:rPr>
        <w:t xml:space="preserve"> России от 07.07.2005г № 03-1263)</w:t>
      </w:r>
    </w:p>
    <w:p w:rsidR="006C2AC0" w:rsidRPr="00D66CE1" w:rsidRDefault="006C2AC0" w:rsidP="006C2AC0">
      <w:pPr>
        <w:pStyle w:val="af"/>
        <w:numPr>
          <w:ilvl w:val="0"/>
          <w:numId w:val="5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CE1">
        <w:rPr>
          <w:rFonts w:ascii="Times New Roman" w:hAnsi="Times New Roman" w:cs="Times New Roman"/>
          <w:sz w:val="24"/>
          <w:szCs w:val="24"/>
        </w:rPr>
        <w:t xml:space="preserve">Примерная </w:t>
      </w:r>
      <w:r w:rsidRPr="00D66CE1">
        <w:rPr>
          <w:rFonts w:ascii="Times New Roman" w:hAnsi="Times New Roman" w:cs="Times New Roman"/>
          <w:bCs/>
          <w:iCs/>
          <w:sz w:val="24"/>
          <w:szCs w:val="24"/>
        </w:rPr>
        <w:t xml:space="preserve">программа </w:t>
      </w:r>
      <w:r w:rsidRPr="00D66CE1">
        <w:rPr>
          <w:rFonts w:ascii="Times New Roman" w:hAnsi="Times New Roman" w:cs="Times New Roman"/>
          <w:sz w:val="24"/>
          <w:szCs w:val="24"/>
        </w:rPr>
        <w:t>общеобразовательных учреждений по алгебре 7–9 классы</w:t>
      </w:r>
      <w:r w:rsidRPr="00D66CE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D66CE1">
        <w:rPr>
          <w:rFonts w:ascii="Times New Roman" w:hAnsi="Times New Roman" w:cs="Times New Roman"/>
          <w:sz w:val="24"/>
          <w:szCs w:val="24"/>
        </w:rPr>
        <w:t xml:space="preserve"> к учебному комплексу для 7-9 классов (авторы Ю.Н. Макарычев, Н.Г. </w:t>
      </w:r>
      <w:proofErr w:type="spellStart"/>
      <w:r w:rsidRPr="00D66CE1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D66CE1">
        <w:rPr>
          <w:rFonts w:ascii="Times New Roman" w:hAnsi="Times New Roman" w:cs="Times New Roman"/>
          <w:sz w:val="24"/>
          <w:szCs w:val="24"/>
        </w:rPr>
        <w:t xml:space="preserve">, К.Н. </w:t>
      </w:r>
      <w:proofErr w:type="spellStart"/>
      <w:r w:rsidRPr="00D66CE1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D66CE1">
        <w:rPr>
          <w:rFonts w:ascii="Times New Roman" w:hAnsi="Times New Roman" w:cs="Times New Roman"/>
          <w:sz w:val="24"/>
          <w:szCs w:val="24"/>
        </w:rPr>
        <w:t xml:space="preserve">, С.Б. Суворова </w:t>
      </w:r>
      <w:proofErr w:type="spellStart"/>
      <w:r w:rsidRPr="00D66CE1">
        <w:rPr>
          <w:rFonts w:ascii="Times New Roman" w:hAnsi="Times New Roman" w:cs="Times New Roman"/>
          <w:sz w:val="24"/>
          <w:szCs w:val="24"/>
        </w:rPr>
        <w:t>Ю.Н.,</w:t>
      </w:r>
      <w:r w:rsidRPr="00D66CE1">
        <w:rPr>
          <w:rFonts w:ascii="Times New Roman" w:hAnsi="Times New Roman" w:cs="Times New Roman"/>
          <w:bCs/>
          <w:iCs/>
          <w:sz w:val="24"/>
          <w:szCs w:val="24"/>
        </w:rPr>
        <w:t>составитель</w:t>
      </w:r>
      <w:proofErr w:type="spellEnd"/>
      <w:r w:rsidRPr="00D66CE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6CE1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Pr="00D66CE1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D66CE1">
        <w:rPr>
          <w:rFonts w:ascii="Times New Roman" w:hAnsi="Times New Roman" w:cs="Times New Roman"/>
          <w:sz w:val="24"/>
          <w:szCs w:val="24"/>
        </w:rPr>
        <w:t xml:space="preserve"> – М: «Просвещение», 2008. – с. 22-26)</w:t>
      </w:r>
    </w:p>
    <w:p w:rsidR="006C2AC0" w:rsidRPr="006C2AC0" w:rsidRDefault="006C2AC0" w:rsidP="006C2AC0">
      <w:pPr>
        <w:pStyle w:val="a3"/>
        <w:numPr>
          <w:ilvl w:val="0"/>
          <w:numId w:val="59"/>
        </w:numPr>
        <w:suppressAutoHyphens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AC0">
        <w:rPr>
          <w:rFonts w:ascii="Times New Roman" w:hAnsi="Times New Roman" w:cs="Times New Roman"/>
          <w:sz w:val="24"/>
          <w:szCs w:val="24"/>
        </w:rPr>
        <w:t>Оценка качества подготовки выпускников основной школы по математике/ Г.В.Дорофеев и др.– М.: Дрофа, 2000.</w:t>
      </w:r>
    </w:p>
    <w:p w:rsidR="007A21E2" w:rsidRPr="006C2AC0" w:rsidRDefault="007A21E2" w:rsidP="006C2AC0">
      <w:pPr>
        <w:pStyle w:val="a3"/>
        <w:widowControl w:val="0"/>
        <w:numPr>
          <w:ilvl w:val="0"/>
          <w:numId w:val="59"/>
        </w:numPr>
        <w:shd w:val="clear" w:color="auto" w:fill="FFFFFF"/>
        <w:tabs>
          <w:tab w:val="left" w:pos="24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proofErr w:type="spellStart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Асмолов</w:t>
      </w:r>
      <w:proofErr w:type="spellEnd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А.Г. Системно-</w:t>
      </w:r>
      <w:proofErr w:type="spellStart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деятельностный</w:t>
      </w:r>
      <w:proofErr w:type="spellEnd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подход к разработке стандартов нового поколения. </w:t>
      </w:r>
      <w:proofErr w:type="spellStart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>М.:Педагогика</w:t>
      </w:r>
      <w:proofErr w:type="spellEnd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>, 2009.</w:t>
      </w:r>
    </w:p>
    <w:p w:rsidR="007A21E2" w:rsidRPr="006C2AC0" w:rsidRDefault="007A21E2" w:rsidP="006C2AC0">
      <w:pPr>
        <w:pStyle w:val="a3"/>
        <w:widowControl w:val="0"/>
        <w:numPr>
          <w:ilvl w:val="0"/>
          <w:numId w:val="59"/>
        </w:numPr>
        <w:shd w:val="clear" w:color="auto" w:fill="FFFFFF"/>
        <w:tabs>
          <w:tab w:val="left" w:pos="24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proofErr w:type="spellStart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>Атанасян</w:t>
      </w:r>
      <w:proofErr w:type="spellEnd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Л.С., Бутузов В.Ф., Глазков Ю.А., Юдина И.И. Геометрия. 7-9 классы: Рабочая </w:t>
      </w:r>
      <w:proofErr w:type="spellStart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тетрадь</w:t>
      </w:r>
      <w:proofErr w:type="gramStart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>.М</w:t>
      </w:r>
      <w:proofErr w:type="spellEnd"/>
      <w:proofErr w:type="gramEnd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>.: Просвещение, 2013.</w:t>
      </w:r>
    </w:p>
    <w:p w:rsidR="007A21E2" w:rsidRPr="006C2AC0" w:rsidRDefault="007A21E2" w:rsidP="006C2AC0">
      <w:pPr>
        <w:pStyle w:val="a3"/>
        <w:widowControl w:val="0"/>
        <w:numPr>
          <w:ilvl w:val="0"/>
          <w:numId w:val="59"/>
        </w:numPr>
        <w:shd w:val="clear" w:color="auto" w:fill="FFFFFF"/>
        <w:tabs>
          <w:tab w:val="left" w:pos="240"/>
        </w:tabs>
        <w:suppressAutoHyphens w:val="0"/>
        <w:autoSpaceDE w:val="0"/>
        <w:autoSpaceDN w:val="0"/>
        <w:adjustRightInd w:val="0"/>
        <w:spacing w:after="0" w:line="240" w:lineRule="auto"/>
        <w:ind w:right="461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proofErr w:type="spellStart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>Атанасян</w:t>
      </w:r>
      <w:proofErr w:type="spellEnd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Л.С., Бутузов В.Ф., Глазков Ю.А., Некрасов В.Б., Юдина И.И. Изучение </w:t>
      </w:r>
      <w:proofErr w:type="spellStart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>геометрии</w:t>
      </w:r>
      <w:r w:rsidRPr="006C2AC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r w:rsidRPr="006C2AC0">
        <w:rPr>
          <w:rFonts w:ascii="Times New Roman" w:hAnsi="Times New Roman" w:cs="Times New Roman"/>
          <w:color w:val="000000"/>
          <w:sz w:val="24"/>
          <w:szCs w:val="24"/>
        </w:rPr>
        <w:t xml:space="preserve"> 7-9 </w:t>
      </w:r>
      <w:proofErr w:type="gramStart"/>
      <w:r w:rsidRPr="006C2AC0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proofErr w:type="gramEnd"/>
      <w:r w:rsidRPr="006C2AC0">
        <w:rPr>
          <w:rFonts w:ascii="Times New Roman" w:hAnsi="Times New Roman" w:cs="Times New Roman"/>
          <w:color w:val="000000"/>
          <w:sz w:val="24"/>
          <w:szCs w:val="24"/>
        </w:rPr>
        <w:t>: Методическое пособие. М.: Просвещение, 2012.</w:t>
      </w:r>
    </w:p>
    <w:p w:rsidR="007A21E2" w:rsidRPr="006C2AC0" w:rsidRDefault="007A21E2" w:rsidP="006C2AC0">
      <w:pPr>
        <w:pStyle w:val="a3"/>
        <w:widowControl w:val="0"/>
        <w:numPr>
          <w:ilvl w:val="0"/>
          <w:numId w:val="59"/>
        </w:numPr>
        <w:shd w:val="clear" w:color="auto" w:fill="FFFFFF"/>
        <w:tabs>
          <w:tab w:val="left" w:pos="240"/>
          <w:tab w:val="left" w:pos="15026"/>
        </w:tabs>
        <w:suppressAutoHyphens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proofErr w:type="spellStart"/>
      <w:r w:rsidRPr="006C2AC0">
        <w:rPr>
          <w:rFonts w:ascii="Times New Roman" w:hAnsi="Times New Roman" w:cs="Times New Roman"/>
          <w:color w:val="000000"/>
          <w:sz w:val="24"/>
          <w:szCs w:val="24"/>
        </w:rPr>
        <w:t>Атанасян</w:t>
      </w:r>
      <w:proofErr w:type="spellEnd"/>
      <w:r w:rsidRPr="006C2AC0">
        <w:rPr>
          <w:rFonts w:ascii="Times New Roman" w:hAnsi="Times New Roman" w:cs="Times New Roman"/>
          <w:color w:val="000000"/>
          <w:sz w:val="24"/>
          <w:szCs w:val="24"/>
        </w:rPr>
        <w:t xml:space="preserve"> Л.С., Бутузов В.Ф., Кадомцев СБ., Позняк Э.Г., Юдина И.И. Геометрия. 7-9 классы:</w:t>
      </w:r>
      <w:r w:rsidR="006C2AC0" w:rsidRPr="006C2A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2AC0">
        <w:rPr>
          <w:rFonts w:ascii="Times New Roman" w:hAnsi="Times New Roman" w:cs="Times New Roman"/>
          <w:color w:val="000000"/>
          <w:sz w:val="24"/>
          <w:szCs w:val="24"/>
        </w:rPr>
        <w:t>Учебник для общеобразовательных учреждений. М.: Просвещение, 2013.</w:t>
      </w:r>
    </w:p>
    <w:p w:rsidR="007A21E2" w:rsidRPr="006C2AC0" w:rsidRDefault="007A21E2" w:rsidP="006C2AC0">
      <w:pPr>
        <w:pStyle w:val="a3"/>
        <w:widowControl w:val="0"/>
        <w:numPr>
          <w:ilvl w:val="0"/>
          <w:numId w:val="59"/>
        </w:numPr>
        <w:shd w:val="clear" w:color="auto" w:fill="FFFFFF"/>
        <w:tabs>
          <w:tab w:val="left" w:pos="240"/>
        </w:tabs>
        <w:suppressAutoHyphens w:val="0"/>
        <w:autoSpaceDE w:val="0"/>
        <w:autoSpaceDN w:val="0"/>
        <w:adjustRightInd w:val="0"/>
        <w:spacing w:after="0" w:line="240" w:lineRule="auto"/>
        <w:ind w:right="461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proofErr w:type="spellStart"/>
      <w:r w:rsidRPr="006C2AC0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Бурмистрова</w:t>
      </w:r>
      <w:proofErr w:type="spellEnd"/>
      <w:r w:rsidRPr="006C2AC0">
        <w:rPr>
          <w:rFonts w:ascii="Times New Roman" w:hAnsi="Times New Roman" w:cs="Times New Roman"/>
          <w:color w:val="000000"/>
          <w:sz w:val="24"/>
          <w:szCs w:val="24"/>
        </w:rPr>
        <w:t xml:space="preserve"> Т.А. Геометрия. 7-9 классы: Сборник рабочих программ. М.: Просвещение, 2010.</w:t>
      </w:r>
    </w:p>
    <w:p w:rsidR="007A21E2" w:rsidRPr="006C2AC0" w:rsidRDefault="007A21E2" w:rsidP="006C2AC0">
      <w:pPr>
        <w:pStyle w:val="a3"/>
        <w:widowControl w:val="0"/>
        <w:numPr>
          <w:ilvl w:val="0"/>
          <w:numId w:val="59"/>
        </w:numPr>
        <w:shd w:val="clear" w:color="auto" w:fill="FFFFFF"/>
        <w:tabs>
          <w:tab w:val="left" w:pos="240"/>
        </w:tabs>
        <w:suppressAutoHyphens w:val="0"/>
        <w:autoSpaceDE w:val="0"/>
        <w:autoSpaceDN w:val="0"/>
        <w:adjustRightInd w:val="0"/>
        <w:spacing w:after="0" w:line="240" w:lineRule="auto"/>
        <w:ind w:right="461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Бутузов В.Ф. Геометрия. 7-9 классы: Рабочие программы к учебнику Л.С. </w:t>
      </w:r>
      <w:proofErr w:type="spellStart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>Атанасяна</w:t>
      </w:r>
      <w:proofErr w:type="spellEnd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др. </w:t>
      </w:r>
      <w:proofErr w:type="spellStart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>М.:Просвещение</w:t>
      </w:r>
      <w:proofErr w:type="spellEnd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>, 2013.</w:t>
      </w:r>
    </w:p>
    <w:p w:rsidR="007A21E2" w:rsidRPr="006C2AC0" w:rsidRDefault="007A21E2" w:rsidP="006C2AC0">
      <w:pPr>
        <w:pStyle w:val="a3"/>
        <w:widowControl w:val="0"/>
        <w:numPr>
          <w:ilvl w:val="0"/>
          <w:numId w:val="59"/>
        </w:numPr>
        <w:shd w:val="clear" w:color="auto" w:fill="FFFFFF"/>
        <w:tabs>
          <w:tab w:val="left" w:pos="24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6C2AC0">
        <w:rPr>
          <w:rFonts w:ascii="Times New Roman" w:hAnsi="Times New Roman" w:cs="Times New Roman"/>
          <w:color w:val="000000"/>
          <w:sz w:val="24"/>
          <w:szCs w:val="24"/>
        </w:rPr>
        <w:t>Гаврилова Н.Ф. Геометрия. 7 класс: Контрольно-измерительные материалы. М.: ВАКО, 2012.</w:t>
      </w:r>
    </w:p>
    <w:p w:rsidR="007A21E2" w:rsidRPr="006C2AC0" w:rsidRDefault="007A21E2" w:rsidP="006C2AC0">
      <w:pPr>
        <w:pStyle w:val="a3"/>
        <w:widowControl w:val="0"/>
        <w:numPr>
          <w:ilvl w:val="0"/>
          <w:numId w:val="59"/>
        </w:numPr>
        <w:shd w:val="clear" w:color="auto" w:fill="FFFFFF"/>
        <w:tabs>
          <w:tab w:val="left" w:pos="24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6C2AC0">
        <w:rPr>
          <w:rFonts w:ascii="Times New Roman" w:hAnsi="Times New Roman" w:cs="Times New Roman"/>
          <w:color w:val="000000"/>
          <w:sz w:val="24"/>
          <w:szCs w:val="24"/>
        </w:rPr>
        <w:t>Гаврилова Н.Ф. Геометрия. 7 класс: Поурочные разработки. М.: ВАКО, 2012.</w:t>
      </w:r>
    </w:p>
    <w:p w:rsidR="007A21E2" w:rsidRPr="006C2AC0" w:rsidRDefault="007A21E2" w:rsidP="006C2AC0">
      <w:pPr>
        <w:pStyle w:val="a3"/>
        <w:widowControl w:val="0"/>
        <w:numPr>
          <w:ilvl w:val="0"/>
          <w:numId w:val="59"/>
        </w:numPr>
        <w:shd w:val="clear" w:color="auto" w:fill="FFFFFF"/>
        <w:tabs>
          <w:tab w:val="left" w:pos="24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6C2AC0">
        <w:rPr>
          <w:rFonts w:ascii="Times New Roman" w:hAnsi="Times New Roman" w:cs="Times New Roman"/>
          <w:color w:val="000000"/>
          <w:sz w:val="24"/>
          <w:szCs w:val="24"/>
        </w:rPr>
        <w:t xml:space="preserve">Зив Б.Г., </w:t>
      </w:r>
      <w:proofErr w:type="spellStart"/>
      <w:r w:rsidRPr="006C2AC0">
        <w:rPr>
          <w:rFonts w:ascii="Times New Roman" w:hAnsi="Times New Roman" w:cs="Times New Roman"/>
          <w:color w:val="000000"/>
          <w:sz w:val="24"/>
          <w:szCs w:val="24"/>
        </w:rPr>
        <w:t>Мейлер</w:t>
      </w:r>
      <w:proofErr w:type="spellEnd"/>
      <w:r w:rsidRPr="006C2AC0">
        <w:rPr>
          <w:rFonts w:ascii="Times New Roman" w:hAnsi="Times New Roman" w:cs="Times New Roman"/>
          <w:color w:val="000000"/>
          <w:sz w:val="24"/>
          <w:szCs w:val="24"/>
        </w:rPr>
        <w:t xml:space="preserve"> В.М. Геометрия. 7 класс: Дидактические материалы. М.: Просвещение, 2012.</w:t>
      </w:r>
    </w:p>
    <w:p w:rsidR="007A21E2" w:rsidRPr="006C2AC0" w:rsidRDefault="007A21E2" w:rsidP="006C2AC0">
      <w:pPr>
        <w:pStyle w:val="a3"/>
        <w:widowControl w:val="0"/>
        <w:numPr>
          <w:ilvl w:val="0"/>
          <w:numId w:val="59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after="0" w:line="240" w:lineRule="auto"/>
        <w:ind w:right="461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Зив Б.Г., </w:t>
      </w:r>
      <w:proofErr w:type="spellStart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Мейлер</w:t>
      </w:r>
      <w:proofErr w:type="spellEnd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В.М., </w:t>
      </w:r>
      <w:proofErr w:type="spellStart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>Баханский</w:t>
      </w:r>
      <w:proofErr w:type="spellEnd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А.Г. Геометрия. 7-11 классы: Задачи по геометрии. </w:t>
      </w:r>
      <w:proofErr w:type="spellStart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>М.:Просвещение</w:t>
      </w:r>
      <w:proofErr w:type="spellEnd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>, 2012.</w:t>
      </w:r>
    </w:p>
    <w:p w:rsidR="007A21E2" w:rsidRPr="006C2AC0" w:rsidRDefault="007A21E2" w:rsidP="006C2AC0">
      <w:pPr>
        <w:pStyle w:val="a3"/>
        <w:widowControl w:val="0"/>
        <w:numPr>
          <w:ilvl w:val="0"/>
          <w:numId w:val="59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after="0" w:line="240" w:lineRule="auto"/>
        <w:ind w:right="922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proofErr w:type="spellStart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>Иченская</w:t>
      </w:r>
      <w:proofErr w:type="spellEnd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М.А. Геометрия. 7-9 классы: Самостоятельные и контрольные работы. </w:t>
      </w:r>
      <w:proofErr w:type="spellStart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>М.:Просвещение</w:t>
      </w:r>
      <w:proofErr w:type="spellEnd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>, 2012.</w:t>
      </w:r>
    </w:p>
    <w:p w:rsidR="007A21E2" w:rsidRPr="006C2AC0" w:rsidRDefault="007A21E2" w:rsidP="006C2AC0">
      <w:pPr>
        <w:pStyle w:val="a3"/>
        <w:widowControl w:val="0"/>
        <w:numPr>
          <w:ilvl w:val="0"/>
          <w:numId w:val="59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>Мищенко Т.М., Блинков А.Д. Геометрия. 7 класс: Тематические тесты. ГИА. М.: Просвещение,</w:t>
      </w:r>
      <w:r w:rsidRPr="006C2AC0">
        <w:rPr>
          <w:rFonts w:ascii="Times New Roman" w:hAnsi="Times New Roman" w:cs="Times New Roman"/>
          <w:color w:val="000000"/>
          <w:spacing w:val="-4"/>
          <w:sz w:val="24"/>
          <w:szCs w:val="24"/>
        </w:rPr>
        <w:t>2012.</w:t>
      </w:r>
    </w:p>
    <w:p w:rsidR="007A21E2" w:rsidRPr="007A21E2" w:rsidRDefault="007A21E2" w:rsidP="006C2AC0">
      <w:pPr>
        <w:shd w:val="clear" w:color="auto" w:fill="FFFFFF"/>
      </w:pPr>
      <w:r w:rsidRPr="007A21E2">
        <w:rPr>
          <w:color w:val="000000"/>
          <w:u w:val="single"/>
        </w:rPr>
        <w:t>Материально-техническое обеспечение</w:t>
      </w:r>
    </w:p>
    <w:p w:rsidR="007A21E2" w:rsidRPr="007A21E2" w:rsidRDefault="007A21E2" w:rsidP="007A21E2">
      <w:pPr>
        <w:shd w:val="clear" w:color="auto" w:fill="FFFFFF"/>
      </w:pPr>
      <w:r w:rsidRPr="007A21E2">
        <w:rPr>
          <w:b/>
          <w:bCs/>
          <w:color w:val="000000"/>
          <w:spacing w:val="-1"/>
        </w:rPr>
        <w:t>Интернет-ресурсы:</w:t>
      </w:r>
    </w:p>
    <w:p w:rsidR="007A21E2" w:rsidRPr="006C2AC0" w:rsidRDefault="007A21E2" w:rsidP="006C2AC0">
      <w:pPr>
        <w:pStyle w:val="a3"/>
        <w:numPr>
          <w:ilvl w:val="0"/>
          <w:numId w:val="6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C0">
        <w:rPr>
          <w:color w:val="000000"/>
          <w:spacing w:val="8"/>
        </w:rPr>
        <w:t xml:space="preserve">Я </w:t>
      </w:r>
      <w:r w:rsidRPr="006C2AC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иду на урок математики (методические разработки).  - Режим доступа: </w:t>
      </w:r>
      <w:r w:rsidRPr="006C2AC0">
        <w:rPr>
          <w:rFonts w:ascii="Times New Roman" w:hAnsi="Times New Roman" w:cs="Times New Roman"/>
          <w:color w:val="000000"/>
          <w:spacing w:val="8"/>
          <w:sz w:val="24"/>
          <w:szCs w:val="24"/>
          <w:lang w:val="en-US"/>
        </w:rPr>
        <w:t>www</w:t>
      </w:r>
      <w:r w:rsidRPr="006C2AC0">
        <w:rPr>
          <w:rFonts w:ascii="Times New Roman" w:hAnsi="Times New Roman" w:cs="Times New Roman"/>
          <w:color w:val="000000"/>
          <w:spacing w:val="8"/>
          <w:sz w:val="24"/>
          <w:szCs w:val="24"/>
        </w:rPr>
        <w:t>.</w:t>
      </w:r>
      <w:r w:rsidRPr="006C2AC0">
        <w:rPr>
          <w:rFonts w:ascii="Times New Roman" w:hAnsi="Times New Roman" w:cs="Times New Roman"/>
          <w:color w:val="000000"/>
          <w:spacing w:val="8"/>
          <w:sz w:val="24"/>
          <w:szCs w:val="24"/>
          <w:lang w:val="en-US"/>
        </w:rPr>
        <w:t>festival</w:t>
      </w:r>
      <w:r w:rsidRPr="006C2AC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. </w:t>
      </w:r>
      <w:proofErr w:type="spellStart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lseptember</w:t>
      </w:r>
      <w:proofErr w:type="spellEnd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proofErr w:type="spellStart"/>
      <w:r w:rsidRPr="006C2AC0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ru</w:t>
      </w:r>
      <w:proofErr w:type="spellEnd"/>
    </w:p>
    <w:p w:rsidR="002C0BE3" w:rsidRPr="006C2AC0" w:rsidRDefault="007A21E2" w:rsidP="006C2AC0">
      <w:pPr>
        <w:pStyle w:val="a3"/>
        <w:numPr>
          <w:ilvl w:val="0"/>
          <w:numId w:val="6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C0BE3" w:rsidRPr="006C2AC0" w:rsidSect="000C347C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r w:rsidRPr="006C2AC0">
        <w:rPr>
          <w:rFonts w:ascii="Times New Roman" w:hAnsi="Times New Roman" w:cs="Times New Roman"/>
          <w:color w:val="000000"/>
          <w:sz w:val="24"/>
          <w:szCs w:val="24"/>
        </w:rPr>
        <w:t xml:space="preserve">Уроки, конспекты. - Режим доступа: </w:t>
      </w:r>
      <w:proofErr w:type="spellStart"/>
      <w:r w:rsidRPr="006C2AC0">
        <w:rPr>
          <w:rFonts w:ascii="Times New Roman" w:hAnsi="Times New Roman" w:cs="Times New Roman"/>
          <w:color w:val="000000"/>
          <w:sz w:val="24"/>
          <w:szCs w:val="24"/>
          <w:lang w:val="en-US"/>
        </w:rPr>
        <w:t>wvwv</w:t>
      </w:r>
      <w:proofErr w:type="spellEnd"/>
      <w:r w:rsidRPr="006C2AC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6C2AC0">
        <w:rPr>
          <w:rFonts w:ascii="Times New Roman" w:hAnsi="Times New Roman" w:cs="Times New Roman"/>
          <w:color w:val="000000"/>
          <w:sz w:val="24"/>
          <w:szCs w:val="24"/>
          <w:lang w:val="en-US"/>
        </w:rPr>
        <w:t>pedsovet</w:t>
      </w:r>
      <w:proofErr w:type="spellEnd"/>
      <w:r w:rsidRPr="006C2AC0">
        <w:rPr>
          <w:rFonts w:ascii="Times New Roman" w:hAnsi="Times New Roman" w:cs="Times New Roman"/>
          <w:color w:val="000000"/>
          <w:sz w:val="24"/>
          <w:szCs w:val="24"/>
        </w:rPr>
        <w:t>. г</w:t>
      </w:r>
      <w:proofErr w:type="gramStart"/>
      <w:r w:rsidRPr="006C2AC0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proofErr w:type="gramEnd"/>
      <w:r w:rsidRPr="006C2AC0">
        <w:rPr>
          <w:rFonts w:ascii="Times New Roman" w:hAnsi="Times New Roman" w:cs="Times New Roman"/>
          <w:color w:val="000000"/>
          <w:sz w:val="24"/>
          <w:szCs w:val="24"/>
        </w:rPr>
        <w:t>; http://nsportal.ru; http://metodisty.ru; http://kopilkaurokov.ru/; http://videouroki.net.</w:t>
      </w:r>
    </w:p>
    <w:p w:rsidR="002C0BE3" w:rsidRPr="00841BA9" w:rsidRDefault="002C0BE3" w:rsidP="002C0BE3">
      <w:pPr>
        <w:jc w:val="center"/>
        <w:rPr>
          <w:rFonts w:eastAsia="Calibri"/>
          <w:b/>
        </w:rPr>
      </w:pPr>
      <w:r w:rsidRPr="00841BA9">
        <w:rPr>
          <w:rFonts w:eastAsia="Calibri"/>
          <w:b/>
        </w:rPr>
        <w:lastRenderedPageBreak/>
        <w:t>Тематическое планирование</w:t>
      </w:r>
    </w:p>
    <w:p w:rsidR="002C0BE3" w:rsidRDefault="002C0BE3" w:rsidP="002C0BE3">
      <w:pPr>
        <w:jc w:val="center"/>
        <w:rPr>
          <w:rFonts w:eastAsia="Calibri"/>
          <w:b/>
        </w:rPr>
      </w:pPr>
      <w:r w:rsidRPr="00841BA9">
        <w:rPr>
          <w:rFonts w:eastAsia="Calibri"/>
          <w:b/>
        </w:rPr>
        <w:t>с определением основных видов учебной деятельности</w:t>
      </w:r>
    </w:p>
    <w:tbl>
      <w:tblPr>
        <w:tblStyle w:val="ae"/>
        <w:tblW w:w="15274" w:type="dxa"/>
        <w:tblLayout w:type="fixed"/>
        <w:tblLook w:val="04A0" w:firstRow="1" w:lastRow="0" w:firstColumn="1" w:lastColumn="0" w:noHBand="0" w:noVBand="1"/>
      </w:tblPr>
      <w:tblGrid>
        <w:gridCol w:w="675"/>
        <w:gridCol w:w="6520"/>
        <w:gridCol w:w="5529"/>
        <w:gridCol w:w="1416"/>
        <w:gridCol w:w="1134"/>
      </w:tblGrid>
      <w:tr w:rsidR="002C0BE3" w:rsidTr="0016228C">
        <w:trPr>
          <w:tblHeader/>
        </w:trPr>
        <w:tc>
          <w:tcPr>
            <w:tcW w:w="675" w:type="dxa"/>
            <w:vMerge w:val="restart"/>
            <w:vAlign w:val="center"/>
          </w:tcPr>
          <w:p w:rsidR="002C0BE3" w:rsidRDefault="002C0BE3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2C0BE3" w:rsidRDefault="002C0BE3" w:rsidP="00187A02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6520" w:type="dxa"/>
            <w:vMerge w:val="restart"/>
            <w:vAlign w:val="center"/>
          </w:tcPr>
          <w:p w:rsidR="002C0BE3" w:rsidRDefault="002C0BE3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Тема урока</w:t>
            </w:r>
          </w:p>
        </w:tc>
        <w:tc>
          <w:tcPr>
            <w:tcW w:w="5529" w:type="dxa"/>
            <w:vMerge w:val="restart"/>
            <w:vAlign w:val="center"/>
          </w:tcPr>
          <w:p w:rsidR="002C0BE3" w:rsidRDefault="002C0BE3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Виды учебной деятельности</w:t>
            </w:r>
          </w:p>
        </w:tc>
        <w:tc>
          <w:tcPr>
            <w:tcW w:w="2550" w:type="dxa"/>
            <w:gridSpan w:val="2"/>
            <w:vAlign w:val="center"/>
          </w:tcPr>
          <w:p w:rsidR="002C0BE3" w:rsidRDefault="002C0BE3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 проведения</w:t>
            </w:r>
          </w:p>
        </w:tc>
      </w:tr>
      <w:tr w:rsidR="002C0BE3" w:rsidTr="0016228C">
        <w:trPr>
          <w:tblHeader/>
        </w:trPr>
        <w:tc>
          <w:tcPr>
            <w:tcW w:w="675" w:type="dxa"/>
            <w:vMerge/>
          </w:tcPr>
          <w:p w:rsidR="002C0BE3" w:rsidRDefault="002C0BE3" w:rsidP="00187A02">
            <w:pPr>
              <w:jc w:val="center"/>
              <w:rPr>
                <w:rFonts w:eastAsia="Calibri"/>
              </w:rPr>
            </w:pPr>
          </w:p>
        </w:tc>
        <w:tc>
          <w:tcPr>
            <w:tcW w:w="6520" w:type="dxa"/>
            <w:vMerge/>
          </w:tcPr>
          <w:p w:rsidR="002C0BE3" w:rsidRDefault="002C0BE3" w:rsidP="00187A02">
            <w:pPr>
              <w:jc w:val="center"/>
              <w:rPr>
                <w:rFonts w:eastAsia="Calibri"/>
              </w:rPr>
            </w:pPr>
          </w:p>
        </w:tc>
        <w:tc>
          <w:tcPr>
            <w:tcW w:w="5529" w:type="dxa"/>
            <w:vMerge/>
          </w:tcPr>
          <w:p w:rsidR="002C0BE3" w:rsidRDefault="002C0BE3" w:rsidP="00187A02">
            <w:pPr>
              <w:jc w:val="center"/>
              <w:rPr>
                <w:rFonts w:eastAsia="Calibri"/>
              </w:rPr>
            </w:pPr>
          </w:p>
        </w:tc>
        <w:tc>
          <w:tcPr>
            <w:tcW w:w="1416" w:type="dxa"/>
          </w:tcPr>
          <w:p w:rsidR="002C0BE3" w:rsidRDefault="002C0BE3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 плану</w:t>
            </w:r>
          </w:p>
        </w:tc>
        <w:tc>
          <w:tcPr>
            <w:tcW w:w="1134" w:type="dxa"/>
          </w:tcPr>
          <w:p w:rsidR="002C0BE3" w:rsidRDefault="002C0BE3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 факту</w:t>
            </w:r>
          </w:p>
        </w:tc>
      </w:tr>
      <w:tr w:rsidR="002C0BE3" w:rsidTr="002C0BE3">
        <w:tc>
          <w:tcPr>
            <w:tcW w:w="15274" w:type="dxa"/>
            <w:gridSpan w:val="5"/>
            <w:vAlign w:val="center"/>
          </w:tcPr>
          <w:p w:rsidR="002C0BE3" w:rsidRPr="00365382" w:rsidRDefault="002C0BE3" w:rsidP="00187A02">
            <w:pPr>
              <w:snapToGrid w:val="0"/>
              <w:jc w:val="center"/>
              <w:rPr>
                <w:rFonts w:eastAsia="Calibri"/>
                <w:i/>
              </w:rPr>
            </w:pPr>
            <w:r w:rsidRPr="00365382">
              <w:rPr>
                <w:bCs/>
                <w:i/>
                <w:lang w:val="en-US"/>
              </w:rPr>
              <w:t>I</w:t>
            </w:r>
            <w:r w:rsidRPr="00365382">
              <w:rPr>
                <w:bCs/>
                <w:i/>
              </w:rPr>
              <w:t xml:space="preserve">. </w:t>
            </w:r>
            <w:r w:rsidRPr="00A64952">
              <w:rPr>
                <w:i/>
              </w:rPr>
              <w:t>Начальные геометрические сведения</w:t>
            </w:r>
            <w:r>
              <w:rPr>
                <w:i/>
              </w:rPr>
              <w:t xml:space="preserve"> (11</w:t>
            </w:r>
            <w:r w:rsidRPr="00A64952">
              <w:rPr>
                <w:i/>
              </w:rPr>
              <w:t xml:space="preserve"> ч</w:t>
            </w:r>
            <w:r>
              <w:rPr>
                <w:i/>
              </w:rPr>
              <w:t>асов</w:t>
            </w:r>
            <w:r w:rsidRPr="00A64952">
              <w:rPr>
                <w:i/>
              </w:rPr>
              <w:t>)</w:t>
            </w:r>
          </w:p>
        </w:tc>
      </w:tr>
      <w:tr w:rsidR="00187A02" w:rsidTr="00187A02">
        <w:tc>
          <w:tcPr>
            <w:tcW w:w="675" w:type="dxa"/>
            <w:vAlign w:val="center"/>
          </w:tcPr>
          <w:p w:rsidR="00187A02" w:rsidRPr="00365382" w:rsidRDefault="00187A02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520" w:type="dxa"/>
            <w:vAlign w:val="center"/>
          </w:tcPr>
          <w:p w:rsidR="00187A02" w:rsidRPr="003B6800" w:rsidRDefault="00187A02" w:rsidP="00187A02">
            <w:pPr>
              <w:snapToGrid w:val="0"/>
              <w:rPr>
                <w:b w:val="0"/>
              </w:rPr>
            </w:pPr>
            <w:proofErr w:type="gramStart"/>
            <w:r w:rsidRPr="003B6800">
              <w:rPr>
                <w:b w:val="0"/>
              </w:rPr>
              <w:t>Прямая</w:t>
            </w:r>
            <w:proofErr w:type="gramEnd"/>
            <w:r w:rsidRPr="003B6800">
              <w:rPr>
                <w:b w:val="0"/>
              </w:rPr>
              <w:t xml:space="preserve"> и отрезок.</w:t>
            </w:r>
          </w:p>
        </w:tc>
        <w:tc>
          <w:tcPr>
            <w:tcW w:w="5529" w:type="dxa"/>
            <w:vMerge w:val="restart"/>
            <w:vAlign w:val="center"/>
          </w:tcPr>
          <w:p w:rsidR="00187A02" w:rsidRPr="003B6800" w:rsidRDefault="007A21E2" w:rsidP="00187A02">
            <w:pPr>
              <w:jc w:val="both"/>
              <w:rPr>
                <w:rFonts w:eastAsia="Calibri"/>
                <w:b w:val="0"/>
                <w:sz w:val="22"/>
                <w:szCs w:val="22"/>
              </w:rPr>
            </w:pPr>
            <w:proofErr w:type="gramStart"/>
            <w:r w:rsidRPr="003B6800">
              <w:rPr>
                <w:b w:val="0"/>
                <w:sz w:val="22"/>
                <w:szCs w:val="22"/>
                <w:shd w:val="clear" w:color="auto" w:fill="FFFFFF"/>
              </w:rPr>
              <w:t>Объяснять, что такое отрезок, луч, угол, какие фигуры называются равными, как сравниваются и измеряются отрезки и углы, что такое градус и градусная мера угла, какой угол называется прямым, тупым и острым, развернутым, что такое середина отрезка и биссектриса угла, какие углы называются смежными и какие вертикальными; формулировать и обосновывать утверждения о свойствах смежных и вертикальных углов;</w:t>
            </w:r>
            <w:proofErr w:type="gramEnd"/>
            <w:r w:rsidRPr="003B6800">
              <w:rPr>
                <w:b w:val="0"/>
                <w:sz w:val="22"/>
                <w:szCs w:val="22"/>
                <w:shd w:val="clear" w:color="auto" w:fill="FFFFFF"/>
              </w:rPr>
              <w:t xml:space="preserve"> объяснять, какие прямые называются перпендикулярными; формулировать и обосновывать утверждение о свойстве двух прямых, перпендикулярных к третьей; изображать и распознавать указанные простейшие фигуры на чертежах; решать задачи, связанные с этими простейшими фигурами.</w:t>
            </w:r>
          </w:p>
        </w:tc>
        <w:tc>
          <w:tcPr>
            <w:tcW w:w="1416" w:type="dxa"/>
            <w:vAlign w:val="center"/>
          </w:tcPr>
          <w:p w:rsidR="00187A02" w:rsidRPr="003B6800" w:rsidRDefault="00386AD6" w:rsidP="00386AD6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05.09.17</w:t>
            </w:r>
          </w:p>
        </w:tc>
        <w:tc>
          <w:tcPr>
            <w:tcW w:w="1134" w:type="dxa"/>
            <w:vAlign w:val="center"/>
          </w:tcPr>
          <w:p w:rsidR="00187A02" w:rsidRPr="00365382" w:rsidRDefault="00187A02" w:rsidP="00187A0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87A02" w:rsidTr="00187A02">
        <w:tc>
          <w:tcPr>
            <w:tcW w:w="675" w:type="dxa"/>
            <w:vAlign w:val="center"/>
          </w:tcPr>
          <w:p w:rsidR="00187A02" w:rsidRDefault="00187A02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520" w:type="dxa"/>
            <w:vAlign w:val="center"/>
          </w:tcPr>
          <w:p w:rsidR="00187A02" w:rsidRPr="003B6800" w:rsidRDefault="00187A02" w:rsidP="00187A02">
            <w:pPr>
              <w:snapToGrid w:val="0"/>
              <w:rPr>
                <w:b w:val="0"/>
              </w:rPr>
            </w:pPr>
            <w:r w:rsidRPr="003B6800">
              <w:rPr>
                <w:b w:val="0"/>
              </w:rPr>
              <w:t>Луч и угол.</w:t>
            </w:r>
          </w:p>
        </w:tc>
        <w:tc>
          <w:tcPr>
            <w:tcW w:w="5529" w:type="dxa"/>
            <w:vMerge/>
          </w:tcPr>
          <w:p w:rsidR="00187A02" w:rsidRPr="003B6800" w:rsidRDefault="00187A02" w:rsidP="00187A02">
            <w:pPr>
              <w:jc w:val="center"/>
              <w:rPr>
                <w:rFonts w:eastAsia="Calibri"/>
                <w:b w:val="0"/>
              </w:rPr>
            </w:pPr>
          </w:p>
        </w:tc>
        <w:tc>
          <w:tcPr>
            <w:tcW w:w="1416" w:type="dxa"/>
            <w:vAlign w:val="center"/>
          </w:tcPr>
          <w:p w:rsidR="00187A02" w:rsidRPr="003B6800" w:rsidRDefault="00386AD6" w:rsidP="00386AD6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06.09.17</w:t>
            </w:r>
          </w:p>
        </w:tc>
        <w:tc>
          <w:tcPr>
            <w:tcW w:w="1134" w:type="dxa"/>
            <w:vAlign w:val="center"/>
          </w:tcPr>
          <w:p w:rsidR="00187A02" w:rsidRPr="00365382" w:rsidRDefault="00187A02" w:rsidP="00187A0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87A02" w:rsidTr="00187A02">
        <w:tc>
          <w:tcPr>
            <w:tcW w:w="675" w:type="dxa"/>
            <w:vAlign w:val="center"/>
          </w:tcPr>
          <w:p w:rsidR="00187A02" w:rsidRDefault="00187A02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520" w:type="dxa"/>
            <w:vAlign w:val="center"/>
          </w:tcPr>
          <w:p w:rsidR="00187A02" w:rsidRPr="003B6800" w:rsidRDefault="00187A02" w:rsidP="00187A02">
            <w:pPr>
              <w:snapToGrid w:val="0"/>
              <w:rPr>
                <w:b w:val="0"/>
              </w:rPr>
            </w:pPr>
            <w:r w:rsidRPr="003B6800">
              <w:rPr>
                <w:b w:val="0"/>
              </w:rPr>
              <w:t>Сравнение отрезков и углов.</w:t>
            </w:r>
          </w:p>
        </w:tc>
        <w:tc>
          <w:tcPr>
            <w:tcW w:w="5529" w:type="dxa"/>
            <w:vMerge/>
          </w:tcPr>
          <w:p w:rsidR="00187A02" w:rsidRPr="003B6800" w:rsidRDefault="00187A02" w:rsidP="00187A02">
            <w:pPr>
              <w:jc w:val="center"/>
              <w:rPr>
                <w:rFonts w:eastAsia="Calibri"/>
                <w:b w:val="0"/>
              </w:rPr>
            </w:pPr>
          </w:p>
        </w:tc>
        <w:tc>
          <w:tcPr>
            <w:tcW w:w="1416" w:type="dxa"/>
            <w:vAlign w:val="center"/>
          </w:tcPr>
          <w:p w:rsidR="00187A02" w:rsidRPr="003B6800" w:rsidRDefault="00386AD6" w:rsidP="00386AD6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12.09.17</w:t>
            </w:r>
          </w:p>
        </w:tc>
        <w:tc>
          <w:tcPr>
            <w:tcW w:w="1134" w:type="dxa"/>
            <w:vAlign w:val="center"/>
          </w:tcPr>
          <w:p w:rsidR="00187A02" w:rsidRPr="00365382" w:rsidRDefault="00187A02" w:rsidP="00187A0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87A02" w:rsidTr="00187A02">
        <w:tc>
          <w:tcPr>
            <w:tcW w:w="675" w:type="dxa"/>
            <w:vAlign w:val="center"/>
          </w:tcPr>
          <w:p w:rsidR="00187A02" w:rsidRDefault="00187A02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520" w:type="dxa"/>
            <w:vAlign w:val="center"/>
          </w:tcPr>
          <w:p w:rsidR="00187A02" w:rsidRPr="003B6800" w:rsidRDefault="00187A02" w:rsidP="00187A02">
            <w:pPr>
              <w:snapToGrid w:val="0"/>
              <w:rPr>
                <w:b w:val="0"/>
              </w:rPr>
            </w:pPr>
            <w:r w:rsidRPr="003B6800">
              <w:rPr>
                <w:b w:val="0"/>
              </w:rPr>
              <w:t>Измерение отрезков.</w:t>
            </w:r>
          </w:p>
        </w:tc>
        <w:tc>
          <w:tcPr>
            <w:tcW w:w="5529" w:type="dxa"/>
            <w:vMerge/>
          </w:tcPr>
          <w:p w:rsidR="00187A02" w:rsidRPr="003B6800" w:rsidRDefault="00187A02" w:rsidP="00187A02">
            <w:pPr>
              <w:jc w:val="center"/>
              <w:rPr>
                <w:rFonts w:eastAsia="Calibri"/>
                <w:b w:val="0"/>
              </w:rPr>
            </w:pPr>
          </w:p>
        </w:tc>
        <w:tc>
          <w:tcPr>
            <w:tcW w:w="1416" w:type="dxa"/>
            <w:vAlign w:val="center"/>
          </w:tcPr>
          <w:p w:rsidR="00187A02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13.09.17</w:t>
            </w:r>
          </w:p>
        </w:tc>
        <w:tc>
          <w:tcPr>
            <w:tcW w:w="1134" w:type="dxa"/>
            <w:vAlign w:val="center"/>
          </w:tcPr>
          <w:p w:rsidR="00187A02" w:rsidRPr="00365382" w:rsidRDefault="00187A02" w:rsidP="00187A0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87A02" w:rsidTr="00187A02">
        <w:tc>
          <w:tcPr>
            <w:tcW w:w="675" w:type="dxa"/>
            <w:vAlign w:val="center"/>
          </w:tcPr>
          <w:p w:rsidR="00187A02" w:rsidRDefault="00187A02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520" w:type="dxa"/>
            <w:vAlign w:val="center"/>
          </w:tcPr>
          <w:p w:rsidR="00187A02" w:rsidRPr="003B6800" w:rsidRDefault="00187A02" w:rsidP="00187A02">
            <w:pPr>
              <w:snapToGrid w:val="0"/>
              <w:rPr>
                <w:b w:val="0"/>
              </w:rPr>
            </w:pPr>
            <w:r w:rsidRPr="003B6800">
              <w:rPr>
                <w:b w:val="0"/>
              </w:rPr>
              <w:t>Измерение отрезков.</w:t>
            </w:r>
          </w:p>
        </w:tc>
        <w:tc>
          <w:tcPr>
            <w:tcW w:w="5529" w:type="dxa"/>
            <w:vMerge/>
          </w:tcPr>
          <w:p w:rsidR="00187A02" w:rsidRPr="003B6800" w:rsidRDefault="00187A02" w:rsidP="00187A02">
            <w:pPr>
              <w:jc w:val="center"/>
              <w:rPr>
                <w:rFonts w:eastAsia="Calibri"/>
                <w:b w:val="0"/>
              </w:rPr>
            </w:pPr>
          </w:p>
        </w:tc>
        <w:tc>
          <w:tcPr>
            <w:tcW w:w="1416" w:type="dxa"/>
            <w:vAlign w:val="center"/>
          </w:tcPr>
          <w:p w:rsidR="00187A02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19.09.17</w:t>
            </w:r>
          </w:p>
        </w:tc>
        <w:tc>
          <w:tcPr>
            <w:tcW w:w="1134" w:type="dxa"/>
            <w:vAlign w:val="center"/>
          </w:tcPr>
          <w:p w:rsidR="00187A02" w:rsidRPr="00365382" w:rsidRDefault="00187A02" w:rsidP="00187A0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87A02" w:rsidTr="00187A02">
        <w:tc>
          <w:tcPr>
            <w:tcW w:w="675" w:type="dxa"/>
            <w:vAlign w:val="center"/>
          </w:tcPr>
          <w:p w:rsidR="00187A02" w:rsidRDefault="00187A02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6520" w:type="dxa"/>
            <w:vAlign w:val="center"/>
          </w:tcPr>
          <w:p w:rsidR="00187A02" w:rsidRPr="003B6800" w:rsidRDefault="00187A02" w:rsidP="00187A02">
            <w:pPr>
              <w:snapToGrid w:val="0"/>
              <w:rPr>
                <w:b w:val="0"/>
              </w:rPr>
            </w:pPr>
            <w:r w:rsidRPr="003B6800">
              <w:rPr>
                <w:b w:val="0"/>
              </w:rPr>
              <w:t>Измерение углов.</w:t>
            </w:r>
          </w:p>
        </w:tc>
        <w:tc>
          <w:tcPr>
            <w:tcW w:w="5529" w:type="dxa"/>
            <w:vMerge/>
          </w:tcPr>
          <w:p w:rsidR="00187A02" w:rsidRPr="003B6800" w:rsidRDefault="00187A02" w:rsidP="00187A02">
            <w:pPr>
              <w:jc w:val="center"/>
              <w:rPr>
                <w:rFonts w:eastAsia="Calibri"/>
                <w:b w:val="0"/>
              </w:rPr>
            </w:pPr>
          </w:p>
        </w:tc>
        <w:tc>
          <w:tcPr>
            <w:tcW w:w="1416" w:type="dxa"/>
            <w:vAlign w:val="center"/>
          </w:tcPr>
          <w:p w:rsidR="00187A02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20.09.17</w:t>
            </w:r>
          </w:p>
        </w:tc>
        <w:tc>
          <w:tcPr>
            <w:tcW w:w="1134" w:type="dxa"/>
            <w:vAlign w:val="center"/>
          </w:tcPr>
          <w:p w:rsidR="00187A02" w:rsidRPr="00365382" w:rsidRDefault="00187A02" w:rsidP="00187A0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87A02" w:rsidTr="00187A02">
        <w:tc>
          <w:tcPr>
            <w:tcW w:w="675" w:type="dxa"/>
            <w:vAlign w:val="center"/>
          </w:tcPr>
          <w:p w:rsidR="00187A02" w:rsidRDefault="00187A02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6520" w:type="dxa"/>
            <w:vAlign w:val="center"/>
          </w:tcPr>
          <w:p w:rsidR="00187A02" w:rsidRPr="003B6800" w:rsidRDefault="00187A02" w:rsidP="00187A02">
            <w:pPr>
              <w:snapToGrid w:val="0"/>
              <w:rPr>
                <w:b w:val="0"/>
              </w:rPr>
            </w:pPr>
            <w:r w:rsidRPr="003B6800">
              <w:rPr>
                <w:b w:val="0"/>
              </w:rPr>
              <w:t>Смежные и вертикальные углы.</w:t>
            </w:r>
          </w:p>
        </w:tc>
        <w:tc>
          <w:tcPr>
            <w:tcW w:w="5529" w:type="dxa"/>
            <w:vMerge/>
          </w:tcPr>
          <w:p w:rsidR="00187A02" w:rsidRPr="003B6800" w:rsidRDefault="00187A02" w:rsidP="00187A02">
            <w:pPr>
              <w:jc w:val="center"/>
              <w:rPr>
                <w:rFonts w:eastAsia="Calibri"/>
                <w:b w:val="0"/>
              </w:rPr>
            </w:pPr>
          </w:p>
        </w:tc>
        <w:tc>
          <w:tcPr>
            <w:tcW w:w="1416" w:type="dxa"/>
            <w:vAlign w:val="center"/>
          </w:tcPr>
          <w:p w:rsidR="00187A02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26.09.17</w:t>
            </w:r>
          </w:p>
        </w:tc>
        <w:tc>
          <w:tcPr>
            <w:tcW w:w="1134" w:type="dxa"/>
            <w:vAlign w:val="center"/>
          </w:tcPr>
          <w:p w:rsidR="00187A02" w:rsidRPr="00365382" w:rsidRDefault="00187A02" w:rsidP="00187A0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87A02" w:rsidTr="00187A02">
        <w:tc>
          <w:tcPr>
            <w:tcW w:w="675" w:type="dxa"/>
            <w:vAlign w:val="center"/>
          </w:tcPr>
          <w:p w:rsidR="00187A02" w:rsidRDefault="00187A02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6520" w:type="dxa"/>
            <w:vAlign w:val="center"/>
          </w:tcPr>
          <w:p w:rsidR="00187A02" w:rsidRPr="003B6800" w:rsidRDefault="00187A02" w:rsidP="00187A02">
            <w:pPr>
              <w:snapToGrid w:val="0"/>
              <w:rPr>
                <w:b w:val="0"/>
              </w:rPr>
            </w:pPr>
            <w:r w:rsidRPr="003B6800">
              <w:rPr>
                <w:b w:val="0"/>
              </w:rPr>
              <w:t xml:space="preserve"> Перпендикулярные прямые.</w:t>
            </w:r>
          </w:p>
        </w:tc>
        <w:tc>
          <w:tcPr>
            <w:tcW w:w="5529" w:type="dxa"/>
            <w:vMerge/>
          </w:tcPr>
          <w:p w:rsidR="00187A02" w:rsidRPr="003B6800" w:rsidRDefault="00187A02" w:rsidP="00187A02">
            <w:pPr>
              <w:jc w:val="center"/>
              <w:rPr>
                <w:rFonts w:eastAsia="Calibri"/>
                <w:b w:val="0"/>
              </w:rPr>
            </w:pPr>
          </w:p>
        </w:tc>
        <w:tc>
          <w:tcPr>
            <w:tcW w:w="1416" w:type="dxa"/>
            <w:vAlign w:val="center"/>
          </w:tcPr>
          <w:p w:rsidR="00187A02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27.09.17</w:t>
            </w:r>
          </w:p>
        </w:tc>
        <w:tc>
          <w:tcPr>
            <w:tcW w:w="1134" w:type="dxa"/>
            <w:vAlign w:val="center"/>
          </w:tcPr>
          <w:p w:rsidR="00187A02" w:rsidRPr="00365382" w:rsidRDefault="00187A02" w:rsidP="00187A0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87A02" w:rsidTr="00187A02">
        <w:tc>
          <w:tcPr>
            <w:tcW w:w="675" w:type="dxa"/>
            <w:vAlign w:val="center"/>
          </w:tcPr>
          <w:p w:rsidR="00187A02" w:rsidRDefault="00187A02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6520" w:type="dxa"/>
            <w:vAlign w:val="center"/>
          </w:tcPr>
          <w:p w:rsidR="00187A02" w:rsidRPr="003B6800" w:rsidRDefault="00187A02" w:rsidP="00187A02">
            <w:pPr>
              <w:snapToGrid w:val="0"/>
              <w:rPr>
                <w:b w:val="0"/>
              </w:rPr>
            </w:pPr>
            <w:r w:rsidRPr="003B6800">
              <w:rPr>
                <w:b w:val="0"/>
              </w:rPr>
              <w:t>Перпендикулярные прямые.</w:t>
            </w:r>
          </w:p>
        </w:tc>
        <w:tc>
          <w:tcPr>
            <w:tcW w:w="5529" w:type="dxa"/>
            <w:vMerge/>
          </w:tcPr>
          <w:p w:rsidR="00187A02" w:rsidRPr="003B6800" w:rsidRDefault="00187A02" w:rsidP="00187A02">
            <w:pPr>
              <w:jc w:val="center"/>
              <w:rPr>
                <w:rFonts w:eastAsia="Calibri"/>
                <w:b w:val="0"/>
              </w:rPr>
            </w:pPr>
          </w:p>
        </w:tc>
        <w:tc>
          <w:tcPr>
            <w:tcW w:w="1416" w:type="dxa"/>
            <w:vAlign w:val="center"/>
          </w:tcPr>
          <w:p w:rsidR="00187A02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03.10.17</w:t>
            </w:r>
          </w:p>
        </w:tc>
        <w:tc>
          <w:tcPr>
            <w:tcW w:w="1134" w:type="dxa"/>
            <w:vAlign w:val="center"/>
          </w:tcPr>
          <w:p w:rsidR="00187A02" w:rsidRPr="00365382" w:rsidRDefault="00187A02" w:rsidP="00187A0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87A02" w:rsidTr="00187A02">
        <w:tc>
          <w:tcPr>
            <w:tcW w:w="675" w:type="dxa"/>
            <w:vAlign w:val="center"/>
          </w:tcPr>
          <w:p w:rsidR="00187A02" w:rsidRDefault="00187A02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6520" w:type="dxa"/>
            <w:vAlign w:val="center"/>
          </w:tcPr>
          <w:p w:rsidR="00187A02" w:rsidRPr="00187A02" w:rsidRDefault="00187A02" w:rsidP="00187A02">
            <w:pPr>
              <w:snapToGrid w:val="0"/>
              <w:jc w:val="center"/>
              <w:rPr>
                <w:i/>
              </w:rPr>
            </w:pPr>
            <w:r w:rsidRPr="00187A02">
              <w:rPr>
                <w:i/>
              </w:rPr>
              <w:t>Решение задач по теме</w:t>
            </w:r>
          </w:p>
          <w:p w:rsidR="00187A02" w:rsidRPr="00187A02" w:rsidRDefault="00187A02" w:rsidP="00187A02">
            <w:pPr>
              <w:snapToGrid w:val="0"/>
              <w:jc w:val="center"/>
              <w:rPr>
                <w:i/>
              </w:rPr>
            </w:pPr>
            <w:r w:rsidRPr="00187A02">
              <w:rPr>
                <w:i/>
              </w:rPr>
              <w:t>«Начальные геометрические сведения»</w:t>
            </w:r>
          </w:p>
        </w:tc>
        <w:tc>
          <w:tcPr>
            <w:tcW w:w="5529" w:type="dxa"/>
            <w:vMerge/>
          </w:tcPr>
          <w:p w:rsidR="00187A02" w:rsidRPr="003B6800" w:rsidRDefault="00187A02" w:rsidP="00187A02">
            <w:pPr>
              <w:jc w:val="center"/>
              <w:rPr>
                <w:rFonts w:eastAsia="Calibri"/>
                <w:b w:val="0"/>
              </w:rPr>
            </w:pPr>
          </w:p>
        </w:tc>
        <w:tc>
          <w:tcPr>
            <w:tcW w:w="1416" w:type="dxa"/>
            <w:vAlign w:val="center"/>
          </w:tcPr>
          <w:p w:rsidR="00187A02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04.10.17</w:t>
            </w:r>
          </w:p>
        </w:tc>
        <w:tc>
          <w:tcPr>
            <w:tcW w:w="1134" w:type="dxa"/>
            <w:vAlign w:val="center"/>
          </w:tcPr>
          <w:p w:rsidR="00187A02" w:rsidRPr="00365382" w:rsidRDefault="00187A02" w:rsidP="00187A0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87A02" w:rsidTr="00187A02">
        <w:tc>
          <w:tcPr>
            <w:tcW w:w="675" w:type="dxa"/>
            <w:vAlign w:val="center"/>
          </w:tcPr>
          <w:p w:rsidR="00187A02" w:rsidRDefault="00187A02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6520" w:type="dxa"/>
            <w:vAlign w:val="center"/>
          </w:tcPr>
          <w:p w:rsidR="00187A02" w:rsidRPr="00187A02" w:rsidRDefault="00187A02" w:rsidP="00187A02">
            <w:pPr>
              <w:snapToGrid w:val="0"/>
              <w:jc w:val="center"/>
              <w:rPr>
                <w:i/>
              </w:rPr>
            </w:pPr>
            <w:r w:rsidRPr="00187A02">
              <w:rPr>
                <w:i/>
              </w:rPr>
              <w:t>Контрольная работа</w:t>
            </w:r>
            <w:r>
              <w:rPr>
                <w:i/>
              </w:rPr>
              <w:t xml:space="preserve"> №1</w:t>
            </w:r>
            <w:r w:rsidRPr="00187A02">
              <w:rPr>
                <w:i/>
              </w:rPr>
              <w:t xml:space="preserve"> по теме</w:t>
            </w:r>
          </w:p>
          <w:p w:rsidR="00187A02" w:rsidRPr="00187A02" w:rsidRDefault="00187A02" w:rsidP="00187A02">
            <w:pPr>
              <w:snapToGrid w:val="0"/>
              <w:jc w:val="center"/>
              <w:rPr>
                <w:i/>
              </w:rPr>
            </w:pPr>
            <w:r w:rsidRPr="00187A02">
              <w:rPr>
                <w:i/>
              </w:rPr>
              <w:t>«Начальные геометрические сведения»</w:t>
            </w:r>
          </w:p>
        </w:tc>
        <w:tc>
          <w:tcPr>
            <w:tcW w:w="5529" w:type="dxa"/>
            <w:vMerge/>
          </w:tcPr>
          <w:p w:rsidR="00187A02" w:rsidRPr="003B6800" w:rsidRDefault="00187A02" w:rsidP="00187A02">
            <w:pPr>
              <w:jc w:val="center"/>
              <w:rPr>
                <w:rFonts w:eastAsia="Calibri"/>
                <w:b w:val="0"/>
              </w:rPr>
            </w:pPr>
          </w:p>
        </w:tc>
        <w:tc>
          <w:tcPr>
            <w:tcW w:w="1416" w:type="dxa"/>
            <w:vAlign w:val="center"/>
          </w:tcPr>
          <w:p w:rsidR="00187A02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10.10.17</w:t>
            </w:r>
          </w:p>
        </w:tc>
        <w:tc>
          <w:tcPr>
            <w:tcW w:w="1134" w:type="dxa"/>
            <w:vAlign w:val="center"/>
          </w:tcPr>
          <w:p w:rsidR="00187A02" w:rsidRPr="00365382" w:rsidRDefault="00187A02" w:rsidP="00187A0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87A02" w:rsidTr="00187A02">
        <w:tc>
          <w:tcPr>
            <w:tcW w:w="15274" w:type="dxa"/>
            <w:gridSpan w:val="5"/>
          </w:tcPr>
          <w:p w:rsidR="00187A02" w:rsidRPr="00386AD6" w:rsidRDefault="00187A02" w:rsidP="00386AD6">
            <w:pPr>
              <w:snapToGrid w:val="0"/>
              <w:jc w:val="center"/>
              <w:rPr>
                <w:rFonts w:eastAsia="Calibri"/>
                <w:i/>
                <w:sz w:val="22"/>
                <w:szCs w:val="22"/>
                <w:lang w:val="en-US"/>
              </w:rPr>
            </w:pPr>
            <w:r w:rsidRPr="00076E65">
              <w:rPr>
                <w:rFonts w:eastAsia="Calibri"/>
                <w:i/>
                <w:sz w:val="22"/>
                <w:szCs w:val="22"/>
                <w:lang w:val="en-US"/>
              </w:rPr>
              <w:t>II</w:t>
            </w:r>
            <w:r w:rsidRPr="00076E65">
              <w:rPr>
                <w:rFonts w:eastAsia="Calibri"/>
                <w:i/>
                <w:sz w:val="22"/>
                <w:szCs w:val="22"/>
              </w:rPr>
              <w:t>.</w:t>
            </w:r>
            <w:r w:rsidRPr="00D25F3D">
              <w:rPr>
                <w:i/>
              </w:rPr>
              <w:t xml:space="preserve"> Треугольники</w:t>
            </w:r>
            <w:r>
              <w:rPr>
                <w:i/>
              </w:rPr>
              <w:t xml:space="preserve"> (18</w:t>
            </w:r>
            <w:r w:rsidRPr="00D25F3D">
              <w:rPr>
                <w:i/>
              </w:rPr>
              <w:t xml:space="preserve"> ч</w:t>
            </w:r>
            <w:r>
              <w:rPr>
                <w:i/>
              </w:rPr>
              <w:t>асов</w:t>
            </w:r>
            <w:r w:rsidRPr="00D25F3D">
              <w:rPr>
                <w:i/>
              </w:rPr>
              <w:t>)</w:t>
            </w:r>
          </w:p>
        </w:tc>
      </w:tr>
      <w:tr w:rsidR="00EC52FE" w:rsidTr="003B6800">
        <w:trPr>
          <w:trHeight w:val="164"/>
        </w:trPr>
        <w:tc>
          <w:tcPr>
            <w:tcW w:w="675" w:type="dxa"/>
            <w:vAlign w:val="center"/>
          </w:tcPr>
          <w:p w:rsidR="00EC52FE" w:rsidRPr="00365382" w:rsidRDefault="00EC52FE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520" w:type="dxa"/>
            <w:vAlign w:val="center"/>
          </w:tcPr>
          <w:p w:rsidR="00EC52FE" w:rsidRPr="003B6800" w:rsidRDefault="00EC52FE" w:rsidP="00187A02">
            <w:pPr>
              <w:snapToGrid w:val="0"/>
              <w:rPr>
                <w:b w:val="0"/>
              </w:rPr>
            </w:pPr>
            <w:r w:rsidRPr="003B6800">
              <w:rPr>
                <w:b w:val="0"/>
              </w:rPr>
              <w:t>Первый признак равенства треугольников.</w:t>
            </w:r>
          </w:p>
        </w:tc>
        <w:tc>
          <w:tcPr>
            <w:tcW w:w="5529" w:type="dxa"/>
            <w:vMerge w:val="restart"/>
            <w:vAlign w:val="center"/>
          </w:tcPr>
          <w:p w:rsidR="00EC52FE" w:rsidRPr="003B6800" w:rsidRDefault="007A21E2" w:rsidP="007A21E2">
            <w:pPr>
              <w:jc w:val="both"/>
              <w:rPr>
                <w:b w:val="0"/>
                <w:spacing w:val="-6"/>
                <w:sz w:val="22"/>
                <w:szCs w:val="22"/>
              </w:rPr>
            </w:pPr>
            <w:r w:rsidRPr="003B6800">
              <w:rPr>
                <w:b w:val="0"/>
                <w:sz w:val="22"/>
                <w:szCs w:val="22"/>
                <w:shd w:val="clear" w:color="auto" w:fill="FFFFFF"/>
              </w:rPr>
              <w:t>Объяснять, какая фигура называется треугольником, что такое вершины, стороны, углы и периметр треугольника, какой треугольник называется равнобедренным и какой равносторонним, какие треугольники называются равными; изображать и распознавать на чертежах треугольники и их элементы; формулировать и доказывать теоремы о признаках равенства треугольников; объяснять, что называется перпендикуляром, проведенным из данной точки к данной прямой</w:t>
            </w:r>
            <w:proofErr w:type="gramStart"/>
            <w:r w:rsidRPr="003B6800">
              <w:rPr>
                <w:b w:val="0"/>
                <w:sz w:val="22"/>
                <w:szCs w:val="22"/>
                <w:shd w:val="clear" w:color="auto" w:fill="FFFFFF"/>
              </w:rPr>
              <w:t xml:space="preserve"> ;</w:t>
            </w:r>
            <w:proofErr w:type="gramEnd"/>
            <w:r w:rsidRPr="003B6800">
              <w:rPr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3B6800">
              <w:rPr>
                <w:b w:val="0"/>
                <w:sz w:val="22"/>
                <w:szCs w:val="22"/>
                <w:shd w:val="clear" w:color="auto" w:fill="FFFFFF"/>
              </w:rPr>
              <w:t xml:space="preserve">формулировать и доказывать теорему о перпендикуляре к прямой; объяснять, какие отрезки называют медианой, биссектрисой и высотой треугольника; формулировать и доказывать теоремы о свойствах равнобедренного треугольника; решать </w:t>
            </w:r>
            <w:r w:rsidRPr="003B6800">
              <w:rPr>
                <w:b w:val="0"/>
                <w:sz w:val="22"/>
                <w:szCs w:val="22"/>
                <w:shd w:val="clear" w:color="auto" w:fill="FFFFFF"/>
              </w:rPr>
              <w:lastRenderedPageBreak/>
              <w:t>задачи, связанные с признаками равенства треугольников и свойствами равнобедренного треугольника; формулировать определение окружности; объяснять, что такое центр, радиус, хорда и диаметр окружности; решать простейшие задачи на построение и более сложные задачи, использующие простейшие;</w:t>
            </w:r>
            <w:proofErr w:type="gramEnd"/>
            <w:r w:rsidRPr="003B6800">
              <w:rPr>
                <w:b w:val="0"/>
                <w:sz w:val="22"/>
                <w:szCs w:val="22"/>
                <w:shd w:val="clear" w:color="auto" w:fill="FFFFFF"/>
              </w:rPr>
              <w:t xml:space="preserve"> сопоставлять полученный результат с условием задачи; анализировать возможные случаи</w:t>
            </w:r>
          </w:p>
        </w:tc>
        <w:tc>
          <w:tcPr>
            <w:tcW w:w="1416" w:type="dxa"/>
            <w:vAlign w:val="center"/>
          </w:tcPr>
          <w:p w:rsidR="00EC52FE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lastRenderedPageBreak/>
              <w:t>11.10.17</w:t>
            </w:r>
          </w:p>
        </w:tc>
        <w:tc>
          <w:tcPr>
            <w:tcW w:w="1134" w:type="dxa"/>
          </w:tcPr>
          <w:p w:rsidR="00EC52FE" w:rsidRPr="00365382" w:rsidRDefault="00EC52FE" w:rsidP="00187A02">
            <w:pPr>
              <w:jc w:val="center"/>
              <w:rPr>
                <w:rFonts w:eastAsia="Calibri"/>
              </w:rPr>
            </w:pPr>
          </w:p>
        </w:tc>
      </w:tr>
      <w:tr w:rsidR="00EC52FE" w:rsidTr="00187A02">
        <w:tc>
          <w:tcPr>
            <w:tcW w:w="675" w:type="dxa"/>
            <w:vAlign w:val="center"/>
          </w:tcPr>
          <w:p w:rsidR="00EC52FE" w:rsidRDefault="00EC52FE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520" w:type="dxa"/>
            <w:vAlign w:val="center"/>
          </w:tcPr>
          <w:p w:rsidR="00EC52FE" w:rsidRPr="003B6800" w:rsidRDefault="00EC52FE" w:rsidP="00187A02">
            <w:pPr>
              <w:snapToGrid w:val="0"/>
              <w:rPr>
                <w:b w:val="0"/>
              </w:rPr>
            </w:pPr>
            <w:r w:rsidRPr="003B6800">
              <w:rPr>
                <w:b w:val="0"/>
              </w:rPr>
              <w:t>Первый признак равенства треугольников.</w:t>
            </w:r>
          </w:p>
        </w:tc>
        <w:tc>
          <w:tcPr>
            <w:tcW w:w="5529" w:type="dxa"/>
            <w:vMerge/>
          </w:tcPr>
          <w:p w:rsidR="00EC52FE" w:rsidRPr="003B6800" w:rsidRDefault="00EC52FE" w:rsidP="00187A02">
            <w:pPr>
              <w:jc w:val="both"/>
              <w:rPr>
                <w:b w:val="0"/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EC52FE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17.10.17</w:t>
            </w:r>
          </w:p>
        </w:tc>
        <w:tc>
          <w:tcPr>
            <w:tcW w:w="1134" w:type="dxa"/>
          </w:tcPr>
          <w:p w:rsidR="00EC52FE" w:rsidRPr="00365382" w:rsidRDefault="00EC52FE" w:rsidP="00187A02">
            <w:pPr>
              <w:jc w:val="center"/>
              <w:rPr>
                <w:rFonts w:eastAsia="Calibri"/>
              </w:rPr>
            </w:pPr>
          </w:p>
        </w:tc>
      </w:tr>
      <w:tr w:rsidR="00EC52FE" w:rsidTr="00187A02">
        <w:tc>
          <w:tcPr>
            <w:tcW w:w="675" w:type="dxa"/>
            <w:vAlign w:val="center"/>
          </w:tcPr>
          <w:p w:rsidR="00EC52FE" w:rsidRDefault="00EC52FE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520" w:type="dxa"/>
            <w:vAlign w:val="center"/>
          </w:tcPr>
          <w:p w:rsidR="00EC52FE" w:rsidRPr="003B6800" w:rsidRDefault="00EC52FE" w:rsidP="00187A02">
            <w:pPr>
              <w:snapToGrid w:val="0"/>
              <w:rPr>
                <w:b w:val="0"/>
              </w:rPr>
            </w:pPr>
            <w:r w:rsidRPr="003B6800">
              <w:rPr>
                <w:b w:val="0"/>
              </w:rPr>
              <w:t>Первый признак равенства треугольников.</w:t>
            </w:r>
          </w:p>
        </w:tc>
        <w:tc>
          <w:tcPr>
            <w:tcW w:w="5529" w:type="dxa"/>
            <w:vMerge/>
          </w:tcPr>
          <w:p w:rsidR="00EC52FE" w:rsidRPr="003B6800" w:rsidRDefault="00EC52FE" w:rsidP="00187A02">
            <w:pPr>
              <w:jc w:val="both"/>
              <w:rPr>
                <w:b w:val="0"/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EC52FE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18.1017</w:t>
            </w:r>
          </w:p>
        </w:tc>
        <w:tc>
          <w:tcPr>
            <w:tcW w:w="1134" w:type="dxa"/>
          </w:tcPr>
          <w:p w:rsidR="00EC52FE" w:rsidRPr="00365382" w:rsidRDefault="00EC52FE" w:rsidP="00187A02">
            <w:pPr>
              <w:jc w:val="center"/>
              <w:rPr>
                <w:rFonts w:eastAsia="Calibri"/>
              </w:rPr>
            </w:pPr>
          </w:p>
        </w:tc>
      </w:tr>
      <w:tr w:rsidR="00EC52FE" w:rsidTr="00187A02">
        <w:tc>
          <w:tcPr>
            <w:tcW w:w="675" w:type="dxa"/>
            <w:vAlign w:val="center"/>
          </w:tcPr>
          <w:p w:rsidR="00EC52FE" w:rsidRDefault="00EC52FE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520" w:type="dxa"/>
            <w:vAlign w:val="center"/>
          </w:tcPr>
          <w:p w:rsidR="00EC52FE" w:rsidRPr="003B6800" w:rsidRDefault="00EC52FE" w:rsidP="00187A02">
            <w:pPr>
              <w:snapToGrid w:val="0"/>
              <w:rPr>
                <w:b w:val="0"/>
              </w:rPr>
            </w:pPr>
            <w:r w:rsidRPr="003B6800">
              <w:rPr>
                <w:b w:val="0"/>
              </w:rPr>
              <w:t>Медианы, биссектрисы   и высоты  треугольника.</w:t>
            </w:r>
          </w:p>
        </w:tc>
        <w:tc>
          <w:tcPr>
            <w:tcW w:w="5529" w:type="dxa"/>
            <w:vMerge/>
          </w:tcPr>
          <w:p w:rsidR="00EC52FE" w:rsidRPr="003B6800" w:rsidRDefault="00EC52FE" w:rsidP="00187A02">
            <w:pPr>
              <w:jc w:val="both"/>
              <w:rPr>
                <w:b w:val="0"/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EC52FE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24.10.17</w:t>
            </w:r>
          </w:p>
        </w:tc>
        <w:tc>
          <w:tcPr>
            <w:tcW w:w="1134" w:type="dxa"/>
          </w:tcPr>
          <w:p w:rsidR="00EC52FE" w:rsidRPr="00365382" w:rsidRDefault="00EC52FE" w:rsidP="00187A02">
            <w:pPr>
              <w:jc w:val="center"/>
              <w:rPr>
                <w:rFonts w:eastAsia="Calibri"/>
              </w:rPr>
            </w:pPr>
          </w:p>
        </w:tc>
      </w:tr>
      <w:tr w:rsidR="00EC52FE" w:rsidTr="00187A02">
        <w:tc>
          <w:tcPr>
            <w:tcW w:w="675" w:type="dxa"/>
            <w:vAlign w:val="center"/>
          </w:tcPr>
          <w:p w:rsidR="00EC52FE" w:rsidRDefault="00EC52FE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520" w:type="dxa"/>
            <w:vAlign w:val="center"/>
          </w:tcPr>
          <w:p w:rsidR="00EC52FE" w:rsidRPr="003B6800" w:rsidRDefault="00EC52FE" w:rsidP="00187A02">
            <w:pPr>
              <w:snapToGrid w:val="0"/>
              <w:rPr>
                <w:b w:val="0"/>
              </w:rPr>
            </w:pPr>
            <w:r w:rsidRPr="003B6800">
              <w:rPr>
                <w:b w:val="0"/>
              </w:rPr>
              <w:t>Свойства равнобедренного треугольника.</w:t>
            </w:r>
          </w:p>
        </w:tc>
        <w:tc>
          <w:tcPr>
            <w:tcW w:w="5529" w:type="dxa"/>
            <w:vMerge/>
          </w:tcPr>
          <w:p w:rsidR="00EC52FE" w:rsidRPr="003B6800" w:rsidRDefault="00EC52FE" w:rsidP="00187A02">
            <w:pPr>
              <w:jc w:val="both"/>
              <w:rPr>
                <w:b w:val="0"/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EC52FE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25.10.17</w:t>
            </w:r>
          </w:p>
        </w:tc>
        <w:tc>
          <w:tcPr>
            <w:tcW w:w="1134" w:type="dxa"/>
          </w:tcPr>
          <w:p w:rsidR="00EC52FE" w:rsidRPr="00365382" w:rsidRDefault="00EC52FE" w:rsidP="00187A02">
            <w:pPr>
              <w:jc w:val="center"/>
              <w:rPr>
                <w:rFonts w:eastAsia="Calibri"/>
              </w:rPr>
            </w:pPr>
          </w:p>
        </w:tc>
      </w:tr>
      <w:tr w:rsidR="00EC52FE" w:rsidTr="00187A02">
        <w:tc>
          <w:tcPr>
            <w:tcW w:w="675" w:type="dxa"/>
            <w:vAlign w:val="center"/>
          </w:tcPr>
          <w:p w:rsidR="00EC52FE" w:rsidRDefault="00EC52FE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6520" w:type="dxa"/>
            <w:vAlign w:val="center"/>
          </w:tcPr>
          <w:p w:rsidR="00EC52FE" w:rsidRPr="003B6800" w:rsidRDefault="00EC52FE" w:rsidP="00187A02">
            <w:pPr>
              <w:snapToGrid w:val="0"/>
              <w:rPr>
                <w:b w:val="0"/>
              </w:rPr>
            </w:pPr>
            <w:r w:rsidRPr="003B6800">
              <w:rPr>
                <w:b w:val="0"/>
              </w:rPr>
              <w:t>Свойства равнобедренного треугольника.</w:t>
            </w:r>
          </w:p>
        </w:tc>
        <w:tc>
          <w:tcPr>
            <w:tcW w:w="5529" w:type="dxa"/>
            <w:vMerge/>
          </w:tcPr>
          <w:p w:rsidR="00EC52FE" w:rsidRPr="003B6800" w:rsidRDefault="00EC52FE" w:rsidP="00187A02">
            <w:pPr>
              <w:jc w:val="both"/>
              <w:rPr>
                <w:b w:val="0"/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EC52FE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07.11.17</w:t>
            </w:r>
          </w:p>
        </w:tc>
        <w:tc>
          <w:tcPr>
            <w:tcW w:w="1134" w:type="dxa"/>
          </w:tcPr>
          <w:p w:rsidR="00EC52FE" w:rsidRPr="00365382" w:rsidRDefault="00EC52FE" w:rsidP="00187A02">
            <w:pPr>
              <w:jc w:val="center"/>
              <w:rPr>
                <w:rFonts w:eastAsia="Calibri"/>
              </w:rPr>
            </w:pPr>
          </w:p>
        </w:tc>
      </w:tr>
      <w:tr w:rsidR="00EC52FE" w:rsidTr="00187A02">
        <w:tc>
          <w:tcPr>
            <w:tcW w:w="675" w:type="dxa"/>
            <w:vAlign w:val="center"/>
          </w:tcPr>
          <w:p w:rsidR="00EC52FE" w:rsidRDefault="00EC52FE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6520" w:type="dxa"/>
            <w:vAlign w:val="center"/>
          </w:tcPr>
          <w:p w:rsidR="00EC52FE" w:rsidRPr="00187A02" w:rsidRDefault="00EC52FE" w:rsidP="00187A02">
            <w:pPr>
              <w:snapToGrid w:val="0"/>
              <w:jc w:val="center"/>
              <w:rPr>
                <w:i/>
              </w:rPr>
            </w:pPr>
            <w:r w:rsidRPr="00187A02">
              <w:rPr>
                <w:i/>
              </w:rPr>
              <w:t>Решение  задач по теме</w:t>
            </w:r>
          </w:p>
          <w:p w:rsidR="00EC52FE" w:rsidRDefault="00EC52FE" w:rsidP="00187A02">
            <w:pPr>
              <w:snapToGrid w:val="0"/>
              <w:jc w:val="center"/>
            </w:pPr>
            <w:r w:rsidRPr="00187A02">
              <w:rPr>
                <w:i/>
              </w:rPr>
              <w:t>«Медиана, биссектриса и высота треугольника»</w:t>
            </w:r>
          </w:p>
        </w:tc>
        <w:tc>
          <w:tcPr>
            <w:tcW w:w="5529" w:type="dxa"/>
            <w:vMerge/>
          </w:tcPr>
          <w:p w:rsidR="00EC52FE" w:rsidRPr="003B6800" w:rsidRDefault="00EC52FE" w:rsidP="00187A02">
            <w:pPr>
              <w:jc w:val="both"/>
              <w:rPr>
                <w:b w:val="0"/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EC52FE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08.11.17</w:t>
            </w:r>
          </w:p>
        </w:tc>
        <w:tc>
          <w:tcPr>
            <w:tcW w:w="1134" w:type="dxa"/>
          </w:tcPr>
          <w:p w:rsidR="00EC52FE" w:rsidRPr="00365382" w:rsidRDefault="00EC52FE" w:rsidP="00187A02">
            <w:pPr>
              <w:jc w:val="center"/>
              <w:rPr>
                <w:rFonts w:eastAsia="Calibri"/>
              </w:rPr>
            </w:pPr>
          </w:p>
        </w:tc>
      </w:tr>
      <w:tr w:rsidR="00EC52FE" w:rsidTr="00187A02">
        <w:tc>
          <w:tcPr>
            <w:tcW w:w="675" w:type="dxa"/>
            <w:vAlign w:val="center"/>
          </w:tcPr>
          <w:p w:rsidR="00EC52FE" w:rsidRDefault="00EC52FE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6520" w:type="dxa"/>
            <w:vAlign w:val="center"/>
          </w:tcPr>
          <w:p w:rsidR="00EC52FE" w:rsidRPr="003B6800" w:rsidRDefault="00EC52FE" w:rsidP="00187A02">
            <w:pPr>
              <w:snapToGrid w:val="0"/>
              <w:rPr>
                <w:b w:val="0"/>
              </w:rPr>
            </w:pPr>
            <w:r w:rsidRPr="003B6800">
              <w:rPr>
                <w:b w:val="0"/>
              </w:rPr>
              <w:t>Второй признак равенства треугольников.</w:t>
            </w:r>
          </w:p>
        </w:tc>
        <w:tc>
          <w:tcPr>
            <w:tcW w:w="5529" w:type="dxa"/>
            <w:vMerge/>
          </w:tcPr>
          <w:p w:rsidR="00EC52FE" w:rsidRPr="003B6800" w:rsidRDefault="00EC52FE" w:rsidP="00187A02">
            <w:pPr>
              <w:jc w:val="both"/>
              <w:rPr>
                <w:b w:val="0"/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EC52FE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14.11.17</w:t>
            </w:r>
          </w:p>
        </w:tc>
        <w:tc>
          <w:tcPr>
            <w:tcW w:w="1134" w:type="dxa"/>
          </w:tcPr>
          <w:p w:rsidR="00EC52FE" w:rsidRPr="00365382" w:rsidRDefault="00EC52FE" w:rsidP="00187A02">
            <w:pPr>
              <w:jc w:val="center"/>
              <w:rPr>
                <w:rFonts w:eastAsia="Calibri"/>
              </w:rPr>
            </w:pPr>
          </w:p>
        </w:tc>
      </w:tr>
      <w:tr w:rsidR="00EC52FE" w:rsidTr="00187A02">
        <w:tc>
          <w:tcPr>
            <w:tcW w:w="675" w:type="dxa"/>
            <w:vAlign w:val="center"/>
          </w:tcPr>
          <w:p w:rsidR="00EC52FE" w:rsidRDefault="00EC52FE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6520" w:type="dxa"/>
            <w:vAlign w:val="center"/>
          </w:tcPr>
          <w:p w:rsidR="00EC52FE" w:rsidRPr="003B6800" w:rsidRDefault="00EC52FE" w:rsidP="00187A02">
            <w:pPr>
              <w:snapToGrid w:val="0"/>
              <w:rPr>
                <w:b w:val="0"/>
              </w:rPr>
            </w:pPr>
            <w:r w:rsidRPr="003B6800">
              <w:rPr>
                <w:b w:val="0"/>
              </w:rPr>
              <w:t>Второй признак равенства треугольников.</w:t>
            </w:r>
          </w:p>
        </w:tc>
        <w:tc>
          <w:tcPr>
            <w:tcW w:w="5529" w:type="dxa"/>
            <w:vMerge/>
          </w:tcPr>
          <w:p w:rsidR="00EC52FE" w:rsidRPr="003B6800" w:rsidRDefault="00EC52FE" w:rsidP="00187A02">
            <w:pPr>
              <w:jc w:val="both"/>
              <w:rPr>
                <w:b w:val="0"/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EC52FE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15.11.17</w:t>
            </w:r>
          </w:p>
        </w:tc>
        <w:tc>
          <w:tcPr>
            <w:tcW w:w="1134" w:type="dxa"/>
          </w:tcPr>
          <w:p w:rsidR="00EC52FE" w:rsidRPr="00365382" w:rsidRDefault="00EC52FE" w:rsidP="00187A02">
            <w:pPr>
              <w:jc w:val="center"/>
              <w:rPr>
                <w:rFonts w:eastAsia="Calibri"/>
              </w:rPr>
            </w:pPr>
          </w:p>
        </w:tc>
      </w:tr>
      <w:tr w:rsidR="00EC52FE" w:rsidTr="00187A02">
        <w:tc>
          <w:tcPr>
            <w:tcW w:w="675" w:type="dxa"/>
            <w:vAlign w:val="center"/>
          </w:tcPr>
          <w:p w:rsidR="00EC52FE" w:rsidRDefault="00EC52FE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6520" w:type="dxa"/>
            <w:vAlign w:val="center"/>
          </w:tcPr>
          <w:p w:rsidR="00EC52FE" w:rsidRPr="003B6800" w:rsidRDefault="00EC52FE" w:rsidP="00187A02">
            <w:pPr>
              <w:snapToGrid w:val="0"/>
              <w:rPr>
                <w:b w:val="0"/>
              </w:rPr>
            </w:pPr>
            <w:r w:rsidRPr="003B6800">
              <w:rPr>
                <w:b w:val="0"/>
              </w:rPr>
              <w:t>Третий признак равенства треугольников.</w:t>
            </w:r>
          </w:p>
        </w:tc>
        <w:tc>
          <w:tcPr>
            <w:tcW w:w="5529" w:type="dxa"/>
            <w:vMerge/>
          </w:tcPr>
          <w:p w:rsidR="00EC52FE" w:rsidRPr="003B6800" w:rsidRDefault="00EC52FE" w:rsidP="00187A02">
            <w:pPr>
              <w:jc w:val="both"/>
              <w:rPr>
                <w:b w:val="0"/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EC52FE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21.11.17</w:t>
            </w:r>
          </w:p>
        </w:tc>
        <w:tc>
          <w:tcPr>
            <w:tcW w:w="1134" w:type="dxa"/>
          </w:tcPr>
          <w:p w:rsidR="00EC52FE" w:rsidRPr="00365382" w:rsidRDefault="00EC52FE" w:rsidP="00187A02">
            <w:pPr>
              <w:jc w:val="center"/>
              <w:rPr>
                <w:rFonts w:eastAsia="Calibri"/>
              </w:rPr>
            </w:pPr>
          </w:p>
        </w:tc>
      </w:tr>
      <w:tr w:rsidR="00EC52FE" w:rsidTr="00187A02">
        <w:tc>
          <w:tcPr>
            <w:tcW w:w="675" w:type="dxa"/>
            <w:vAlign w:val="center"/>
          </w:tcPr>
          <w:p w:rsidR="00EC52FE" w:rsidRDefault="00EC52FE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6520" w:type="dxa"/>
            <w:vAlign w:val="center"/>
          </w:tcPr>
          <w:p w:rsidR="00EC52FE" w:rsidRPr="003B6800" w:rsidRDefault="00EC52FE" w:rsidP="00187A02">
            <w:pPr>
              <w:snapToGrid w:val="0"/>
              <w:rPr>
                <w:b w:val="0"/>
              </w:rPr>
            </w:pPr>
            <w:r w:rsidRPr="003B6800">
              <w:rPr>
                <w:b w:val="0"/>
              </w:rPr>
              <w:t>Третий признак равенства треугольников.</w:t>
            </w:r>
          </w:p>
        </w:tc>
        <w:tc>
          <w:tcPr>
            <w:tcW w:w="5529" w:type="dxa"/>
            <w:vMerge/>
          </w:tcPr>
          <w:p w:rsidR="00EC52FE" w:rsidRPr="003B6800" w:rsidRDefault="00EC52FE" w:rsidP="00187A02">
            <w:pPr>
              <w:jc w:val="both"/>
              <w:rPr>
                <w:b w:val="0"/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EC52FE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22.11.17</w:t>
            </w:r>
          </w:p>
        </w:tc>
        <w:tc>
          <w:tcPr>
            <w:tcW w:w="1134" w:type="dxa"/>
          </w:tcPr>
          <w:p w:rsidR="00EC52FE" w:rsidRPr="00365382" w:rsidRDefault="00EC52FE" w:rsidP="00187A02">
            <w:pPr>
              <w:jc w:val="center"/>
              <w:rPr>
                <w:rFonts w:eastAsia="Calibri"/>
              </w:rPr>
            </w:pPr>
          </w:p>
        </w:tc>
      </w:tr>
      <w:tr w:rsidR="00EC52FE" w:rsidTr="00187A02">
        <w:tc>
          <w:tcPr>
            <w:tcW w:w="675" w:type="dxa"/>
            <w:vAlign w:val="center"/>
          </w:tcPr>
          <w:p w:rsidR="00EC52FE" w:rsidRDefault="00EC52FE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6520" w:type="dxa"/>
            <w:vAlign w:val="center"/>
          </w:tcPr>
          <w:p w:rsidR="00EC52FE" w:rsidRPr="003B6800" w:rsidRDefault="00EC52FE" w:rsidP="00187A02">
            <w:pPr>
              <w:snapToGrid w:val="0"/>
              <w:rPr>
                <w:b w:val="0"/>
              </w:rPr>
            </w:pPr>
            <w:r w:rsidRPr="003B6800">
              <w:rPr>
                <w:b w:val="0"/>
              </w:rPr>
              <w:t>Окружность.</w:t>
            </w:r>
          </w:p>
        </w:tc>
        <w:tc>
          <w:tcPr>
            <w:tcW w:w="5529" w:type="dxa"/>
            <w:vMerge/>
          </w:tcPr>
          <w:p w:rsidR="00EC52FE" w:rsidRPr="00C51885" w:rsidRDefault="00EC52FE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EC52FE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28.11.17</w:t>
            </w:r>
          </w:p>
        </w:tc>
        <w:tc>
          <w:tcPr>
            <w:tcW w:w="1134" w:type="dxa"/>
          </w:tcPr>
          <w:p w:rsidR="00EC52FE" w:rsidRPr="00365382" w:rsidRDefault="00EC52FE" w:rsidP="00187A02">
            <w:pPr>
              <w:jc w:val="center"/>
              <w:rPr>
                <w:rFonts w:eastAsia="Calibri"/>
              </w:rPr>
            </w:pPr>
          </w:p>
        </w:tc>
      </w:tr>
      <w:tr w:rsidR="00EC52FE" w:rsidTr="00187A02">
        <w:tc>
          <w:tcPr>
            <w:tcW w:w="675" w:type="dxa"/>
            <w:vAlign w:val="center"/>
          </w:tcPr>
          <w:p w:rsidR="00EC52FE" w:rsidRDefault="00EC52FE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13</w:t>
            </w:r>
          </w:p>
        </w:tc>
        <w:tc>
          <w:tcPr>
            <w:tcW w:w="6520" w:type="dxa"/>
            <w:vAlign w:val="center"/>
          </w:tcPr>
          <w:p w:rsidR="00EC52FE" w:rsidRDefault="00EC52FE" w:rsidP="00187A02">
            <w:pPr>
              <w:snapToGrid w:val="0"/>
            </w:pPr>
            <w:r>
              <w:t>Задачи на построение.</w:t>
            </w:r>
          </w:p>
        </w:tc>
        <w:tc>
          <w:tcPr>
            <w:tcW w:w="5529" w:type="dxa"/>
            <w:vMerge/>
          </w:tcPr>
          <w:p w:rsidR="00EC52FE" w:rsidRPr="00C51885" w:rsidRDefault="00EC52FE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EC52FE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29.11.17</w:t>
            </w:r>
          </w:p>
        </w:tc>
        <w:tc>
          <w:tcPr>
            <w:tcW w:w="1134" w:type="dxa"/>
          </w:tcPr>
          <w:p w:rsidR="00EC52FE" w:rsidRPr="00365382" w:rsidRDefault="00EC52FE" w:rsidP="00187A02">
            <w:pPr>
              <w:jc w:val="center"/>
              <w:rPr>
                <w:rFonts w:eastAsia="Calibri"/>
              </w:rPr>
            </w:pPr>
          </w:p>
        </w:tc>
      </w:tr>
      <w:tr w:rsidR="00EC52FE" w:rsidTr="00187A02">
        <w:tc>
          <w:tcPr>
            <w:tcW w:w="675" w:type="dxa"/>
            <w:vAlign w:val="center"/>
          </w:tcPr>
          <w:p w:rsidR="00EC52FE" w:rsidRDefault="00EC52FE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14</w:t>
            </w:r>
          </w:p>
        </w:tc>
        <w:tc>
          <w:tcPr>
            <w:tcW w:w="6520" w:type="dxa"/>
            <w:vAlign w:val="center"/>
          </w:tcPr>
          <w:p w:rsidR="00EC52FE" w:rsidRPr="00187A02" w:rsidRDefault="00EC52FE" w:rsidP="00187A02">
            <w:pPr>
              <w:snapToGrid w:val="0"/>
              <w:jc w:val="center"/>
              <w:rPr>
                <w:i/>
              </w:rPr>
            </w:pPr>
            <w:r w:rsidRPr="00187A02">
              <w:rPr>
                <w:i/>
              </w:rPr>
              <w:t>Решение задач по теме</w:t>
            </w:r>
          </w:p>
          <w:p w:rsidR="00EC52FE" w:rsidRDefault="00EC52FE" w:rsidP="00187A02">
            <w:pPr>
              <w:snapToGrid w:val="0"/>
              <w:jc w:val="center"/>
            </w:pPr>
            <w:r w:rsidRPr="00187A02">
              <w:rPr>
                <w:i/>
              </w:rPr>
              <w:t>«Признаки равенства треугольников»</w:t>
            </w:r>
          </w:p>
        </w:tc>
        <w:tc>
          <w:tcPr>
            <w:tcW w:w="5529" w:type="dxa"/>
            <w:vMerge/>
          </w:tcPr>
          <w:p w:rsidR="00EC52FE" w:rsidRPr="00C51885" w:rsidRDefault="00EC52FE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EC52FE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05.12.17</w:t>
            </w:r>
          </w:p>
        </w:tc>
        <w:tc>
          <w:tcPr>
            <w:tcW w:w="1134" w:type="dxa"/>
          </w:tcPr>
          <w:p w:rsidR="00EC52FE" w:rsidRPr="00365382" w:rsidRDefault="00EC52FE" w:rsidP="00187A02">
            <w:pPr>
              <w:jc w:val="center"/>
              <w:rPr>
                <w:rFonts w:eastAsia="Calibri"/>
              </w:rPr>
            </w:pPr>
          </w:p>
        </w:tc>
      </w:tr>
      <w:tr w:rsidR="00EC52FE" w:rsidTr="00187A02">
        <w:tc>
          <w:tcPr>
            <w:tcW w:w="675" w:type="dxa"/>
            <w:vAlign w:val="center"/>
          </w:tcPr>
          <w:p w:rsidR="00EC52FE" w:rsidRDefault="00EC52FE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6520" w:type="dxa"/>
            <w:vAlign w:val="center"/>
          </w:tcPr>
          <w:p w:rsidR="00EC52FE" w:rsidRPr="00187A02" w:rsidRDefault="00EC52FE" w:rsidP="00386AD6">
            <w:pPr>
              <w:snapToGrid w:val="0"/>
              <w:jc w:val="center"/>
              <w:rPr>
                <w:i/>
              </w:rPr>
            </w:pPr>
            <w:r w:rsidRPr="00187A02">
              <w:rPr>
                <w:i/>
              </w:rPr>
              <w:t>Решение задач по теме</w:t>
            </w:r>
          </w:p>
          <w:p w:rsidR="00EC52FE" w:rsidRDefault="00EC52FE" w:rsidP="00386AD6">
            <w:pPr>
              <w:snapToGrid w:val="0"/>
              <w:jc w:val="center"/>
            </w:pPr>
            <w:r w:rsidRPr="00187A02">
              <w:rPr>
                <w:i/>
              </w:rPr>
              <w:t>«Признаки равенства треугольников»</w:t>
            </w:r>
          </w:p>
        </w:tc>
        <w:tc>
          <w:tcPr>
            <w:tcW w:w="5529" w:type="dxa"/>
            <w:vMerge/>
          </w:tcPr>
          <w:p w:rsidR="00EC52FE" w:rsidRPr="00C51885" w:rsidRDefault="00EC52FE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EC52FE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06.12.17</w:t>
            </w:r>
          </w:p>
        </w:tc>
        <w:tc>
          <w:tcPr>
            <w:tcW w:w="1134" w:type="dxa"/>
          </w:tcPr>
          <w:p w:rsidR="00EC52FE" w:rsidRPr="00365382" w:rsidRDefault="00EC52FE" w:rsidP="00187A02">
            <w:pPr>
              <w:jc w:val="center"/>
              <w:rPr>
                <w:rFonts w:eastAsia="Calibri"/>
              </w:rPr>
            </w:pPr>
          </w:p>
        </w:tc>
      </w:tr>
      <w:tr w:rsidR="00EC52FE" w:rsidTr="00187A02">
        <w:tc>
          <w:tcPr>
            <w:tcW w:w="675" w:type="dxa"/>
            <w:vAlign w:val="center"/>
          </w:tcPr>
          <w:p w:rsidR="00EC52FE" w:rsidRDefault="00EC52FE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6520" w:type="dxa"/>
            <w:vAlign w:val="center"/>
          </w:tcPr>
          <w:p w:rsidR="00EC52FE" w:rsidRPr="00187A02" w:rsidRDefault="00EC52FE" w:rsidP="00386AD6">
            <w:pPr>
              <w:snapToGrid w:val="0"/>
              <w:jc w:val="center"/>
              <w:rPr>
                <w:i/>
              </w:rPr>
            </w:pPr>
            <w:r w:rsidRPr="00187A02">
              <w:rPr>
                <w:i/>
              </w:rPr>
              <w:t>Решение задач по теме</w:t>
            </w:r>
          </w:p>
          <w:p w:rsidR="00EC52FE" w:rsidRDefault="00EC52FE" w:rsidP="00386AD6">
            <w:pPr>
              <w:snapToGrid w:val="0"/>
              <w:jc w:val="center"/>
            </w:pPr>
            <w:r w:rsidRPr="00187A02">
              <w:rPr>
                <w:i/>
              </w:rPr>
              <w:t>«Признаки равенства треугольников»</w:t>
            </w:r>
          </w:p>
        </w:tc>
        <w:tc>
          <w:tcPr>
            <w:tcW w:w="5529" w:type="dxa"/>
            <w:vMerge/>
          </w:tcPr>
          <w:p w:rsidR="00EC52FE" w:rsidRPr="00C51885" w:rsidRDefault="00EC52FE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EC52FE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12.12.17</w:t>
            </w:r>
          </w:p>
        </w:tc>
        <w:tc>
          <w:tcPr>
            <w:tcW w:w="1134" w:type="dxa"/>
          </w:tcPr>
          <w:p w:rsidR="00EC52FE" w:rsidRPr="00365382" w:rsidRDefault="00EC52FE" w:rsidP="00187A02">
            <w:pPr>
              <w:jc w:val="center"/>
              <w:rPr>
                <w:rFonts w:eastAsia="Calibri"/>
              </w:rPr>
            </w:pPr>
          </w:p>
        </w:tc>
      </w:tr>
      <w:tr w:rsidR="00EC52FE" w:rsidTr="00187A02">
        <w:tc>
          <w:tcPr>
            <w:tcW w:w="675" w:type="dxa"/>
            <w:vAlign w:val="center"/>
          </w:tcPr>
          <w:p w:rsidR="00EC52FE" w:rsidRDefault="00EC52FE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6520" w:type="dxa"/>
            <w:vAlign w:val="center"/>
          </w:tcPr>
          <w:p w:rsidR="00EC52FE" w:rsidRPr="00187A02" w:rsidRDefault="00EC52FE" w:rsidP="00386AD6">
            <w:pPr>
              <w:snapToGrid w:val="0"/>
              <w:jc w:val="center"/>
              <w:rPr>
                <w:i/>
              </w:rPr>
            </w:pPr>
            <w:r w:rsidRPr="00187A02">
              <w:rPr>
                <w:i/>
              </w:rPr>
              <w:t>Решение задач по теме</w:t>
            </w:r>
          </w:p>
          <w:p w:rsidR="00EC52FE" w:rsidRDefault="00EC52FE" w:rsidP="00386AD6">
            <w:pPr>
              <w:snapToGrid w:val="0"/>
              <w:jc w:val="center"/>
            </w:pPr>
            <w:r w:rsidRPr="00187A02">
              <w:rPr>
                <w:i/>
              </w:rPr>
              <w:t>«Признаки равенства треугольников»</w:t>
            </w:r>
          </w:p>
        </w:tc>
        <w:tc>
          <w:tcPr>
            <w:tcW w:w="5529" w:type="dxa"/>
            <w:vMerge/>
          </w:tcPr>
          <w:p w:rsidR="00EC52FE" w:rsidRPr="00C51885" w:rsidRDefault="00EC52FE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EC52FE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13.12.17</w:t>
            </w:r>
          </w:p>
        </w:tc>
        <w:tc>
          <w:tcPr>
            <w:tcW w:w="1134" w:type="dxa"/>
          </w:tcPr>
          <w:p w:rsidR="00EC52FE" w:rsidRPr="00365382" w:rsidRDefault="00EC52FE" w:rsidP="00187A02">
            <w:pPr>
              <w:jc w:val="center"/>
              <w:rPr>
                <w:rFonts w:eastAsia="Calibri"/>
              </w:rPr>
            </w:pPr>
          </w:p>
        </w:tc>
      </w:tr>
      <w:tr w:rsidR="00EC52FE" w:rsidTr="00EC52FE">
        <w:tc>
          <w:tcPr>
            <w:tcW w:w="675" w:type="dxa"/>
            <w:vAlign w:val="center"/>
          </w:tcPr>
          <w:p w:rsidR="00EC52FE" w:rsidRDefault="00EC52FE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6520" w:type="dxa"/>
            <w:vAlign w:val="center"/>
          </w:tcPr>
          <w:p w:rsidR="00EC52FE" w:rsidRPr="00EC52FE" w:rsidRDefault="00EC52FE" w:rsidP="00500182">
            <w:pPr>
              <w:snapToGrid w:val="0"/>
              <w:jc w:val="center"/>
              <w:rPr>
                <w:i/>
              </w:rPr>
            </w:pPr>
            <w:r w:rsidRPr="00EC52FE">
              <w:rPr>
                <w:i/>
              </w:rPr>
              <w:t>Контрольная работа № 2</w:t>
            </w:r>
            <w:r w:rsidR="00500182" w:rsidRPr="00500182">
              <w:rPr>
                <w:i/>
              </w:rPr>
              <w:t xml:space="preserve"> </w:t>
            </w:r>
            <w:r w:rsidRPr="00500182">
              <w:rPr>
                <w:i/>
              </w:rPr>
              <w:t>по теме</w:t>
            </w:r>
            <w:r w:rsidRPr="00EC52FE">
              <w:rPr>
                <w:i/>
              </w:rPr>
              <w:t xml:space="preserve"> «Треугольники»</w:t>
            </w:r>
          </w:p>
        </w:tc>
        <w:tc>
          <w:tcPr>
            <w:tcW w:w="5529" w:type="dxa"/>
            <w:vMerge/>
          </w:tcPr>
          <w:p w:rsidR="00EC52FE" w:rsidRPr="00C51885" w:rsidRDefault="00EC52FE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EC52FE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19.12.17</w:t>
            </w:r>
          </w:p>
        </w:tc>
        <w:tc>
          <w:tcPr>
            <w:tcW w:w="1134" w:type="dxa"/>
          </w:tcPr>
          <w:p w:rsidR="00EC52FE" w:rsidRPr="00365382" w:rsidRDefault="00EC52FE" w:rsidP="00187A02">
            <w:pPr>
              <w:jc w:val="center"/>
              <w:rPr>
                <w:rFonts w:eastAsia="Calibri"/>
              </w:rPr>
            </w:pPr>
          </w:p>
        </w:tc>
      </w:tr>
      <w:tr w:rsidR="00EC52FE" w:rsidTr="0016228C">
        <w:tc>
          <w:tcPr>
            <w:tcW w:w="15274" w:type="dxa"/>
            <w:gridSpan w:val="5"/>
            <w:vAlign w:val="center"/>
          </w:tcPr>
          <w:p w:rsidR="00EC52FE" w:rsidRPr="00386AD6" w:rsidRDefault="0016228C" w:rsidP="0016228C">
            <w:pPr>
              <w:ind w:left="195" w:right="34"/>
              <w:jc w:val="center"/>
              <w:rPr>
                <w:rFonts w:eastAsia="Calibri"/>
                <w:lang w:val="en-US"/>
              </w:rPr>
            </w:pPr>
            <w:r w:rsidRPr="0016228C">
              <w:rPr>
                <w:rFonts w:eastAsia="Calibri"/>
                <w:i/>
                <w:lang w:val="en-US"/>
              </w:rPr>
              <w:t>III.</w:t>
            </w:r>
            <w:r w:rsidRPr="0016228C">
              <w:rPr>
                <w:i/>
              </w:rPr>
              <w:t xml:space="preserve"> Параллельные</w:t>
            </w:r>
            <w:r w:rsidRPr="00557756">
              <w:rPr>
                <w:i/>
              </w:rPr>
              <w:t xml:space="preserve"> прямые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(14 часов)</w:t>
            </w:r>
          </w:p>
        </w:tc>
      </w:tr>
      <w:tr w:rsidR="0016228C" w:rsidTr="007A21E2">
        <w:tc>
          <w:tcPr>
            <w:tcW w:w="675" w:type="dxa"/>
            <w:vAlign w:val="center"/>
          </w:tcPr>
          <w:p w:rsidR="0016228C" w:rsidRPr="0016228C" w:rsidRDefault="0016228C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6520" w:type="dxa"/>
          </w:tcPr>
          <w:p w:rsidR="0016228C" w:rsidRPr="003B6800" w:rsidRDefault="0016228C">
            <w:pPr>
              <w:rPr>
                <w:b w:val="0"/>
              </w:rPr>
            </w:pPr>
            <w:r w:rsidRPr="003B6800">
              <w:rPr>
                <w:b w:val="0"/>
              </w:rPr>
              <w:t xml:space="preserve">Признаки </w:t>
            </w:r>
            <w:proofErr w:type="gramStart"/>
            <w:r w:rsidRPr="003B6800">
              <w:rPr>
                <w:b w:val="0"/>
              </w:rPr>
              <w:t>параллельных</w:t>
            </w:r>
            <w:proofErr w:type="gramEnd"/>
            <w:r w:rsidRPr="003B6800">
              <w:rPr>
                <w:b w:val="0"/>
              </w:rPr>
              <w:t xml:space="preserve"> прямых.</w:t>
            </w:r>
          </w:p>
        </w:tc>
        <w:tc>
          <w:tcPr>
            <w:tcW w:w="5529" w:type="dxa"/>
            <w:vMerge w:val="restart"/>
            <w:vAlign w:val="center"/>
          </w:tcPr>
          <w:p w:rsidR="0016228C" w:rsidRPr="003B6800" w:rsidRDefault="007A21E2" w:rsidP="007A21E2">
            <w:pPr>
              <w:jc w:val="both"/>
              <w:rPr>
                <w:b w:val="0"/>
                <w:spacing w:val="-6"/>
                <w:sz w:val="20"/>
                <w:szCs w:val="20"/>
              </w:rPr>
            </w:pPr>
            <w:proofErr w:type="gramStart"/>
            <w:r w:rsidRPr="003B6800">
              <w:rPr>
                <w:b w:val="0"/>
                <w:sz w:val="20"/>
                <w:szCs w:val="20"/>
                <w:shd w:val="clear" w:color="auto" w:fill="FFFFFF"/>
              </w:rPr>
              <w:t>Формулировать определение параллельных прямых; объяснять с помощью рисунка, какие углы, образованные при пересечении двух прямых секущей, называются накрест лежащими, какие односторонними и какие соответственными; формулировать и доказывать теоремы, выражающие признаки параллельности двух прямых; объяснять, что такое аксиомы геометрии и какие аксиомы уже использовались раньше; формулировать аксиому параллельных прямых и выводить следствия из неё;</w:t>
            </w:r>
            <w:proofErr w:type="gramEnd"/>
            <w:r w:rsidRPr="003B6800">
              <w:rPr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3B6800">
              <w:rPr>
                <w:b w:val="0"/>
                <w:sz w:val="20"/>
                <w:szCs w:val="20"/>
                <w:shd w:val="clear" w:color="auto" w:fill="FFFFFF"/>
              </w:rPr>
              <w:t>формулировать и доказывать теоремы о свойствах параллельных прямых, обратные теоремам о признаках параллельности; объяснять, что такое условие и заключение теоремы, какая теорема называется обратной по отношению к данной теореме; объяснять, в чем заключается метод доказательства от противного: формулировать и доказывать теоремы об углах с соответственно параллельными и перпендикулярными сторонами; приводить примеры использования этого метода;</w:t>
            </w:r>
            <w:proofErr w:type="gramEnd"/>
            <w:r w:rsidRPr="003B6800">
              <w:rPr>
                <w:b w:val="0"/>
                <w:sz w:val="20"/>
                <w:szCs w:val="20"/>
                <w:shd w:val="clear" w:color="auto" w:fill="FFFFFF"/>
              </w:rPr>
              <w:t xml:space="preserve"> решать задачи на вычисление, доказательство и построение, связанные с </w:t>
            </w:r>
            <w:proofErr w:type="gramStart"/>
            <w:r w:rsidRPr="003B6800">
              <w:rPr>
                <w:b w:val="0"/>
                <w:sz w:val="20"/>
                <w:szCs w:val="20"/>
                <w:shd w:val="clear" w:color="auto" w:fill="FFFFFF"/>
              </w:rPr>
              <w:t>параллельными</w:t>
            </w:r>
            <w:proofErr w:type="gramEnd"/>
            <w:r w:rsidRPr="003B6800">
              <w:rPr>
                <w:b w:val="0"/>
                <w:sz w:val="20"/>
                <w:szCs w:val="20"/>
                <w:shd w:val="clear" w:color="auto" w:fill="FFFFFF"/>
              </w:rPr>
              <w:t xml:space="preserve"> прямыми.</w:t>
            </w:r>
          </w:p>
        </w:tc>
        <w:tc>
          <w:tcPr>
            <w:tcW w:w="1416" w:type="dxa"/>
            <w:vAlign w:val="center"/>
          </w:tcPr>
          <w:p w:rsidR="0016228C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20.12.17</w:t>
            </w:r>
          </w:p>
        </w:tc>
        <w:tc>
          <w:tcPr>
            <w:tcW w:w="1134" w:type="dxa"/>
          </w:tcPr>
          <w:p w:rsidR="0016228C" w:rsidRPr="00365382" w:rsidRDefault="0016228C" w:rsidP="00187A02">
            <w:pPr>
              <w:jc w:val="center"/>
              <w:rPr>
                <w:rFonts w:eastAsia="Calibri"/>
              </w:rPr>
            </w:pPr>
          </w:p>
        </w:tc>
      </w:tr>
      <w:tr w:rsidR="0016228C" w:rsidTr="00386AD6">
        <w:tc>
          <w:tcPr>
            <w:tcW w:w="675" w:type="dxa"/>
            <w:vAlign w:val="center"/>
          </w:tcPr>
          <w:p w:rsidR="0016228C" w:rsidRPr="0016228C" w:rsidRDefault="0016228C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6520" w:type="dxa"/>
          </w:tcPr>
          <w:p w:rsidR="0016228C" w:rsidRPr="003B6800" w:rsidRDefault="0016228C">
            <w:pPr>
              <w:rPr>
                <w:b w:val="0"/>
              </w:rPr>
            </w:pPr>
            <w:r w:rsidRPr="003B6800">
              <w:rPr>
                <w:b w:val="0"/>
              </w:rPr>
              <w:t xml:space="preserve">Признаки </w:t>
            </w:r>
            <w:proofErr w:type="gramStart"/>
            <w:r w:rsidRPr="003B6800">
              <w:rPr>
                <w:b w:val="0"/>
              </w:rPr>
              <w:t>параллельных</w:t>
            </w:r>
            <w:proofErr w:type="gramEnd"/>
            <w:r w:rsidRPr="003B6800">
              <w:rPr>
                <w:b w:val="0"/>
              </w:rPr>
              <w:t xml:space="preserve"> прямых.</w:t>
            </w:r>
          </w:p>
        </w:tc>
        <w:tc>
          <w:tcPr>
            <w:tcW w:w="5529" w:type="dxa"/>
            <w:vMerge/>
          </w:tcPr>
          <w:p w:rsidR="0016228C" w:rsidRPr="003B6800" w:rsidRDefault="0016228C" w:rsidP="00187A02">
            <w:pPr>
              <w:jc w:val="both"/>
              <w:rPr>
                <w:b w:val="0"/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16228C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26.12.17</w:t>
            </w:r>
          </w:p>
        </w:tc>
        <w:tc>
          <w:tcPr>
            <w:tcW w:w="1134" w:type="dxa"/>
          </w:tcPr>
          <w:p w:rsidR="0016228C" w:rsidRPr="00365382" w:rsidRDefault="0016228C" w:rsidP="00187A02">
            <w:pPr>
              <w:jc w:val="center"/>
              <w:rPr>
                <w:rFonts w:eastAsia="Calibri"/>
              </w:rPr>
            </w:pPr>
          </w:p>
        </w:tc>
      </w:tr>
      <w:tr w:rsidR="0016228C" w:rsidTr="00386AD6">
        <w:tc>
          <w:tcPr>
            <w:tcW w:w="675" w:type="dxa"/>
            <w:vAlign w:val="center"/>
          </w:tcPr>
          <w:p w:rsidR="0016228C" w:rsidRPr="0016228C" w:rsidRDefault="0016228C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6520" w:type="dxa"/>
          </w:tcPr>
          <w:p w:rsidR="0016228C" w:rsidRPr="003B6800" w:rsidRDefault="0016228C">
            <w:pPr>
              <w:rPr>
                <w:b w:val="0"/>
              </w:rPr>
            </w:pPr>
            <w:r w:rsidRPr="003B6800">
              <w:rPr>
                <w:b w:val="0"/>
              </w:rPr>
              <w:t xml:space="preserve">Признаки </w:t>
            </w:r>
            <w:proofErr w:type="gramStart"/>
            <w:r w:rsidRPr="003B6800">
              <w:rPr>
                <w:b w:val="0"/>
              </w:rPr>
              <w:t>параллельных</w:t>
            </w:r>
            <w:proofErr w:type="gramEnd"/>
            <w:r w:rsidRPr="003B6800">
              <w:rPr>
                <w:b w:val="0"/>
              </w:rPr>
              <w:t xml:space="preserve"> прямых.</w:t>
            </w:r>
          </w:p>
        </w:tc>
        <w:tc>
          <w:tcPr>
            <w:tcW w:w="5529" w:type="dxa"/>
            <w:vMerge/>
          </w:tcPr>
          <w:p w:rsidR="0016228C" w:rsidRPr="003B6800" w:rsidRDefault="0016228C" w:rsidP="00187A02">
            <w:pPr>
              <w:jc w:val="both"/>
              <w:rPr>
                <w:b w:val="0"/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16228C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27.12.17</w:t>
            </w:r>
          </w:p>
        </w:tc>
        <w:tc>
          <w:tcPr>
            <w:tcW w:w="1134" w:type="dxa"/>
          </w:tcPr>
          <w:p w:rsidR="0016228C" w:rsidRPr="00365382" w:rsidRDefault="0016228C" w:rsidP="00187A02">
            <w:pPr>
              <w:jc w:val="center"/>
              <w:rPr>
                <w:rFonts w:eastAsia="Calibri"/>
              </w:rPr>
            </w:pPr>
          </w:p>
        </w:tc>
      </w:tr>
      <w:tr w:rsidR="0016228C" w:rsidTr="00386AD6">
        <w:tc>
          <w:tcPr>
            <w:tcW w:w="675" w:type="dxa"/>
            <w:vAlign w:val="center"/>
          </w:tcPr>
          <w:p w:rsidR="0016228C" w:rsidRPr="0016228C" w:rsidRDefault="0016228C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</w:t>
            </w:r>
          </w:p>
        </w:tc>
        <w:tc>
          <w:tcPr>
            <w:tcW w:w="6520" w:type="dxa"/>
          </w:tcPr>
          <w:p w:rsidR="0016228C" w:rsidRPr="003B6800" w:rsidRDefault="0016228C">
            <w:pPr>
              <w:rPr>
                <w:b w:val="0"/>
              </w:rPr>
            </w:pPr>
            <w:r w:rsidRPr="003B6800">
              <w:rPr>
                <w:b w:val="0"/>
              </w:rPr>
              <w:t xml:space="preserve">Признаки </w:t>
            </w:r>
            <w:proofErr w:type="gramStart"/>
            <w:r w:rsidRPr="003B6800">
              <w:rPr>
                <w:b w:val="0"/>
              </w:rPr>
              <w:t>параллельных</w:t>
            </w:r>
            <w:proofErr w:type="gramEnd"/>
            <w:r w:rsidRPr="003B6800">
              <w:rPr>
                <w:b w:val="0"/>
              </w:rPr>
              <w:t xml:space="preserve"> прямых.</w:t>
            </w:r>
          </w:p>
        </w:tc>
        <w:tc>
          <w:tcPr>
            <w:tcW w:w="5529" w:type="dxa"/>
            <w:vMerge/>
          </w:tcPr>
          <w:p w:rsidR="0016228C" w:rsidRPr="003B6800" w:rsidRDefault="0016228C" w:rsidP="00187A02">
            <w:pPr>
              <w:jc w:val="both"/>
              <w:rPr>
                <w:b w:val="0"/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16228C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09.01.18</w:t>
            </w:r>
          </w:p>
        </w:tc>
        <w:tc>
          <w:tcPr>
            <w:tcW w:w="1134" w:type="dxa"/>
          </w:tcPr>
          <w:p w:rsidR="0016228C" w:rsidRPr="00365382" w:rsidRDefault="0016228C" w:rsidP="00187A02">
            <w:pPr>
              <w:jc w:val="center"/>
              <w:rPr>
                <w:rFonts w:eastAsia="Calibri"/>
              </w:rPr>
            </w:pPr>
          </w:p>
        </w:tc>
      </w:tr>
      <w:tr w:rsidR="0016228C" w:rsidTr="00386AD6">
        <w:tc>
          <w:tcPr>
            <w:tcW w:w="675" w:type="dxa"/>
            <w:vAlign w:val="center"/>
          </w:tcPr>
          <w:p w:rsidR="0016228C" w:rsidRPr="0016228C" w:rsidRDefault="0016228C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5</w:t>
            </w:r>
          </w:p>
        </w:tc>
        <w:tc>
          <w:tcPr>
            <w:tcW w:w="6520" w:type="dxa"/>
          </w:tcPr>
          <w:p w:rsidR="0016228C" w:rsidRPr="003B6800" w:rsidRDefault="0016228C">
            <w:pPr>
              <w:rPr>
                <w:b w:val="0"/>
              </w:rPr>
            </w:pPr>
            <w:r w:rsidRPr="003B6800">
              <w:rPr>
                <w:b w:val="0"/>
              </w:rPr>
              <w:t xml:space="preserve">Аксиомы </w:t>
            </w:r>
            <w:proofErr w:type="gramStart"/>
            <w:r w:rsidRPr="003B6800">
              <w:rPr>
                <w:b w:val="0"/>
              </w:rPr>
              <w:t>параллельных</w:t>
            </w:r>
            <w:proofErr w:type="gramEnd"/>
            <w:r w:rsidRPr="003B6800">
              <w:rPr>
                <w:b w:val="0"/>
              </w:rPr>
              <w:t xml:space="preserve"> прямых.</w:t>
            </w:r>
          </w:p>
        </w:tc>
        <w:tc>
          <w:tcPr>
            <w:tcW w:w="5529" w:type="dxa"/>
            <w:vMerge/>
          </w:tcPr>
          <w:p w:rsidR="0016228C" w:rsidRPr="003B6800" w:rsidRDefault="0016228C" w:rsidP="00187A02">
            <w:pPr>
              <w:jc w:val="both"/>
              <w:rPr>
                <w:b w:val="0"/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16228C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10.01.18</w:t>
            </w:r>
          </w:p>
        </w:tc>
        <w:tc>
          <w:tcPr>
            <w:tcW w:w="1134" w:type="dxa"/>
          </w:tcPr>
          <w:p w:rsidR="0016228C" w:rsidRPr="00365382" w:rsidRDefault="0016228C" w:rsidP="00187A02">
            <w:pPr>
              <w:jc w:val="center"/>
              <w:rPr>
                <w:rFonts w:eastAsia="Calibri"/>
              </w:rPr>
            </w:pPr>
          </w:p>
        </w:tc>
      </w:tr>
      <w:tr w:rsidR="0016228C" w:rsidTr="00386AD6">
        <w:tc>
          <w:tcPr>
            <w:tcW w:w="675" w:type="dxa"/>
            <w:vAlign w:val="center"/>
          </w:tcPr>
          <w:p w:rsidR="0016228C" w:rsidRPr="0016228C" w:rsidRDefault="0016228C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6</w:t>
            </w:r>
          </w:p>
        </w:tc>
        <w:tc>
          <w:tcPr>
            <w:tcW w:w="6520" w:type="dxa"/>
          </w:tcPr>
          <w:p w:rsidR="0016228C" w:rsidRPr="003B6800" w:rsidRDefault="0016228C">
            <w:pPr>
              <w:rPr>
                <w:b w:val="0"/>
              </w:rPr>
            </w:pPr>
            <w:r w:rsidRPr="003B6800">
              <w:rPr>
                <w:b w:val="0"/>
              </w:rPr>
              <w:t xml:space="preserve">Аксиомы </w:t>
            </w:r>
            <w:proofErr w:type="gramStart"/>
            <w:r w:rsidRPr="003B6800">
              <w:rPr>
                <w:b w:val="0"/>
              </w:rPr>
              <w:t>параллельных</w:t>
            </w:r>
            <w:proofErr w:type="gramEnd"/>
            <w:r w:rsidRPr="003B6800">
              <w:rPr>
                <w:b w:val="0"/>
              </w:rPr>
              <w:t xml:space="preserve"> прямых.</w:t>
            </w:r>
          </w:p>
        </w:tc>
        <w:tc>
          <w:tcPr>
            <w:tcW w:w="5529" w:type="dxa"/>
            <w:vMerge/>
          </w:tcPr>
          <w:p w:rsidR="0016228C" w:rsidRPr="003B6800" w:rsidRDefault="0016228C" w:rsidP="00187A02">
            <w:pPr>
              <w:jc w:val="both"/>
              <w:rPr>
                <w:b w:val="0"/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16228C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16.01.18</w:t>
            </w:r>
          </w:p>
        </w:tc>
        <w:tc>
          <w:tcPr>
            <w:tcW w:w="1134" w:type="dxa"/>
          </w:tcPr>
          <w:p w:rsidR="0016228C" w:rsidRPr="00365382" w:rsidRDefault="0016228C" w:rsidP="00187A02">
            <w:pPr>
              <w:jc w:val="center"/>
              <w:rPr>
                <w:rFonts w:eastAsia="Calibri"/>
              </w:rPr>
            </w:pPr>
          </w:p>
        </w:tc>
      </w:tr>
      <w:tr w:rsidR="0016228C" w:rsidTr="00386AD6">
        <w:tc>
          <w:tcPr>
            <w:tcW w:w="675" w:type="dxa"/>
            <w:vAlign w:val="center"/>
          </w:tcPr>
          <w:p w:rsidR="0016228C" w:rsidRPr="0016228C" w:rsidRDefault="0016228C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7</w:t>
            </w:r>
          </w:p>
        </w:tc>
        <w:tc>
          <w:tcPr>
            <w:tcW w:w="6520" w:type="dxa"/>
          </w:tcPr>
          <w:p w:rsidR="0016228C" w:rsidRPr="003B6800" w:rsidRDefault="0016228C">
            <w:pPr>
              <w:rPr>
                <w:b w:val="0"/>
              </w:rPr>
            </w:pPr>
            <w:r w:rsidRPr="003B6800">
              <w:rPr>
                <w:b w:val="0"/>
              </w:rPr>
              <w:t xml:space="preserve">Свойства </w:t>
            </w:r>
            <w:proofErr w:type="gramStart"/>
            <w:r w:rsidRPr="003B6800">
              <w:rPr>
                <w:b w:val="0"/>
              </w:rPr>
              <w:t>параллельных</w:t>
            </w:r>
            <w:proofErr w:type="gramEnd"/>
            <w:r w:rsidRPr="003B6800">
              <w:rPr>
                <w:b w:val="0"/>
              </w:rPr>
              <w:t xml:space="preserve"> прямых.</w:t>
            </w:r>
          </w:p>
        </w:tc>
        <w:tc>
          <w:tcPr>
            <w:tcW w:w="5529" w:type="dxa"/>
            <w:vMerge/>
          </w:tcPr>
          <w:p w:rsidR="0016228C" w:rsidRPr="003B6800" w:rsidRDefault="0016228C" w:rsidP="00187A02">
            <w:pPr>
              <w:jc w:val="both"/>
              <w:rPr>
                <w:b w:val="0"/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16228C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17.01.18</w:t>
            </w:r>
          </w:p>
        </w:tc>
        <w:tc>
          <w:tcPr>
            <w:tcW w:w="1134" w:type="dxa"/>
          </w:tcPr>
          <w:p w:rsidR="0016228C" w:rsidRPr="00365382" w:rsidRDefault="0016228C" w:rsidP="00187A02">
            <w:pPr>
              <w:jc w:val="center"/>
              <w:rPr>
                <w:rFonts w:eastAsia="Calibri"/>
              </w:rPr>
            </w:pPr>
          </w:p>
        </w:tc>
      </w:tr>
      <w:tr w:rsidR="0016228C" w:rsidTr="00386AD6">
        <w:tc>
          <w:tcPr>
            <w:tcW w:w="675" w:type="dxa"/>
            <w:vAlign w:val="center"/>
          </w:tcPr>
          <w:p w:rsidR="0016228C" w:rsidRPr="0016228C" w:rsidRDefault="0016228C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8</w:t>
            </w:r>
          </w:p>
        </w:tc>
        <w:tc>
          <w:tcPr>
            <w:tcW w:w="6520" w:type="dxa"/>
          </w:tcPr>
          <w:p w:rsidR="0016228C" w:rsidRPr="003B6800" w:rsidRDefault="0016228C">
            <w:pPr>
              <w:rPr>
                <w:b w:val="0"/>
              </w:rPr>
            </w:pPr>
            <w:r w:rsidRPr="003B6800">
              <w:rPr>
                <w:b w:val="0"/>
              </w:rPr>
              <w:t xml:space="preserve">Свойства </w:t>
            </w:r>
            <w:proofErr w:type="gramStart"/>
            <w:r w:rsidRPr="003B6800">
              <w:rPr>
                <w:b w:val="0"/>
              </w:rPr>
              <w:t>параллельных</w:t>
            </w:r>
            <w:proofErr w:type="gramEnd"/>
            <w:r w:rsidRPr="003B6800">
              <w:rPr>
                <w:b w:val="0"/>
              </w:rPr>
              <w:t xml:space="preserve"> прямых.</w:t>
            </w:r>
          </w:p>
        </w:tc>
        <w:tc>
          <w:tcPr>
            <w:tcW w:w="5529" w:type="dxa"/>
            <w:vMerge/>
          </w:tcPr>
          <w:p w:rsidR="0016228C" w:rsidRPr="003B6800" w:rsidRDefault="0016228C" w:rsidP="00187A02">
            <w:pPr>
              <w:jc w:val="both"/>
              <w:rPr>
                <w:b w:val="0"/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16228C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23.01.18</w:t>
            </w:r>
          </w:p>
        </w:tc>
        <w:tc>
          <w:tcPr>
            <w:tcW w:w="1134" w:type="dxa"/>
          </w:tcPr>
          <w:p w:rsidR="0016228C" w:rsidRPr="00365382" w:rsidRDefault="0016228C" w:rsidP="00187A02">
            <w:pPr>
              <w:jc w:val="center"/>
              <w:rPr>
                <w:rFonts w:eastAsia="Calibri"/>
              </w:rPr>
            </w:pPr>
          </w:p>
        </w:tc>
      </w:tr>
      <w:tr w:rsidR="0016228C" w:rsidTr="00386AD6">
        <w:tc>
          <w:tcPr>
            <w:tcW w:w="675" w:type="dxa"/>
            <w:vAlign w:val="center"/>
          </w:tcPr>
          <w:p w:rsidR="0016228C" w:rsidRPr="0016228C" w:rsidRDefault="0016228C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9</w:t>
            </w:r>
          </w:p>
        </w:tc>
        <w:tc>
          <w:tcPr>
            <w:tcW w:w="6520" w:type="dxa"/>
          </w:tcPr>
          <w:p w:rsidR="0016228C" w:rsidRPr="003B6800" w:rsidRDefault="0016228C">
            <w:pPr>
              <w:rPr>
                <w:b w:val="0"/>
              </w:rPr>
            </w:pPr>
            <w:r w:rsidRPr="003B6800">
              <w:rPr>
                <w:b w:val="0"/>
              </w:rPr>
              <w:t xml:space="preserve">Свойства </w:t>
            </w:r>
            <w:proofErr w:type="gramStart"/>
            <w:r w:rsidRPr="003B6800">
              <w:rPr>
                <w:b w:val="0"/>
              </w:rPr>
              <w:t>параллельных</w:t>
            </w:r>
            <w:proofErr w:type="gramEnd"/>
            <w:r w:rsidRPr="003B6800">
              <w:rPr>
                <w:b w:val="0"/>
              </w:rPr>
              <w:t xml:space="preserve"> прямых.</w:t>
            </w:r>
          </w:p>
        </w:tc>
        <w:tc>
          <w:tcPr>
            <w:tcW w:w="5529" w:type="dxa"/>
            <w:vMerge/>
          </w:tcPr>
          <w:p w:rsidR="0016228C" w:rsidRPr="003B6800" w:rsidRDefault="0016228C" w:rsidP="00187A02">
            <w:pPr>
              <w:jc w:val="both"/>
              <w:rPr>
                <w:b w:val="0"/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16228C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24.01.18</w:t>
            </w:r>
          </w:p>
        </w:tc>
        <w:tc>
          <w:tcPr>
            <w:tcW w:w="1134" w:type="dxa"/>
          </w:tcPr>
          <w:p w:rsidR="0016228C" w:rsidRPr="00365382" w:rsidRDefault="0016228C" w:rsidP="00187A02">
            <w:pPr>
              <w:jc w:val="center"/>
              <w:rPr>
                <w:rFonts w:eastAsia="Calibri"/>
              </w:rPr>
            </w:pPr>
          </w:p>
        </w:tc>
      </w:tr>
      <w:tr w:rsidR="0016228C" w:rsidTr="00386AD6">
        <w:tc>
          <w:tcPr>
            <w:tcW w:w="675" w:type="dxa"/>
            <w:vAlign w:val="center"/>
          </w:tcPr>
          <w:p w:rsidR="0016228C" w:rsidRPr="0016228C" w:rsidRDefault="0016228C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10</w:t>
            </w:r>
          </w:p>
        </w:tc>
        <w:tc>
          <w:tcPr>
            <w:tcW w:w="6520" w:type="dxa"/>
          </w:tcPr>
          <w:p w:rsidR="0016228C" w:rsidRPr="003B6800" w:rsidRDefault="0016228C" w:rsidP="00386AD6">
            <w:pPr>
              <w:snapToGrid w:val="0"/>
              <w:rPr>
                <w:b w:val="0"/>
                <w:i/>
              </w:rPr>
            </w:pPr>
            <w:r w:rsidRPr="003B6800">
              <w:rPr>
                <w:b w:val="0"/>
                <w:i/>
              </w:rPr>
              <w:t>Решение задач по теме  «</w:t>
            </w:r>
            <w:proofErr w:type="gramStart"/>
            <w:r w:rsidRPr="003B6800">
              <w:rPr>
                <w:b w:val="0"/>
                <w:i/>
              </w:rPr>
              <w:t>Параллельные</w:t>
            </w:r>
            <w:proofErr w:type="gramEnd"/>
            <w:r w:rsidRPr="003B6800">
              <w:rPr>
                <w:b w:val="0"/>
                <w:i/>
              </w:rPr>
              <w:t xml:space="preserve"> прямые»</w:t>
            </w:r>
          </w:p>
        </w:tc>
        <w:tc>
          <w:tcPr>
            <w:tcW w:w="5529" w:type="dxa"/>
            <w:vMerge/>
          </w:tcPr>
          <w:p w:rsidR="0016228C" w:rsidRPr="003B6800" w:rsidRDefault="0016228C" w:rsidP="00187A02">
            <w:pPr>
              <w:jc w:val="both"/>
              <w:rPr>
                <w:b w:val="0"/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16228C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30.01.17</w:t>
            </w:r>
          </w:p>
        </w:tc>
        <w:tc>
          <w:tcPr>
            <w:tcW w:w="1134" w:type="dxa"/>
          </w:tcPr>
          <w:p w:rsidR="0016228C" w:rsidRPr="00365382" w:rsidRDefault="0016228C" w:rsidP="00187A02">
            <w:pPr>
              <w:jc w:val="center"/>
              <w:rPr>
                <w:rFonts w:eastAsia="Calibri"/>
              </w:rPr>
            </w:pPr>
          </w:p>
        </w:tc>
      </w:tr>
      <w:tr w:rsidR="0016228C" w:rsidTr="00386AD6">
        <w:tc>
          <w:tcPr>
            <w:tcW w:w="675" w:type="dxa"/>
            <w:vAlign w:val="center"/>
          </w:tcPr>
          <w:p w:rsidR="0016228C" w:rsidRPr="0016228C" w:rsidRDefault="0016228C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11</w:t>
            </w:r>
          </w:p>
        </w:tc>
        <w:tc>
          <w:tcPr>
            <w:tcW w:w="6520" w:type="dxa"/>
          </w:tcPr>
          <w:p w:rsidR="0016228C" w:rsidRPr="003B6800" w:rsidRDefault="0016228C" w:rsidP="00386AD6">
            <w:pPr>
              <w:snapToGrid w:val="0"/>
              <w:rPr>
                <w:b w:val="0"/>
                <w:i/>
              </w:rPr>
            </w:pPr>
            <w:r w:rsidRPr="003B6800">
              <w:rPr>
                <w:b w:val="0"/>
                <w:i/>
              </w:rPr>
              <w:t>Решение задач по теме «</w:t>
            </w:r>
            <w:proofErr w:type="gramStart"/>
            <w:r w:rsidRPr="003B6800">
              <w:rPr>
                <w:b w:val="0"/>
                <w:i/>
              </w:rPr>
              <w:t>Параллельные</w:t>
            </w:r>
            <w:proofErr w:type="gramEnd"/>
            <w:r w:rsidRPr="003B6800">
              <w:rPr>
                <w:b w:val="0"/>
                <w:i/>
              </w:rPr>
              <w:t xml:space="preserve"> прямые»</w:t>
            </w:r>
          </w:p>
        </w:tc>
        <w:tc>
          <w:tcPr>
            <w:tcW w:w="5529" w:type="dxa"/>
            <w:vMerge/>
          </w:tcPr>
          <w:p w:rsidR="0016228C" w:rsidRPr="003B6800" w:rsidRDefault="0016228C" w:rsidP="00187A02">
            <w:pPr>
              <w:jc w:val="both"/>
              <w:rPr>
                <w:b w:val="0"/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16228C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31.01.17</w:t>
            </w:r>
          </w:p>
        </w:tc>
        <w:tc>
          <w:tcPr>
            <w:tcW w:w="1134" w:type="dxa"/>
          </w:tcPr>
          <w:p w:rsidR="0016228C" w:rsidRPr="00365382" w:rsidRDefault="0016228C" w:rsidP="00187A02">
            <w:pPr>
              <w:jc w:val="center"/>
              <w:rPr>
                <w:rFonts w:eastAsia="Calibri"/>
              </w:rPr>
            </w:pPr>
          </w:p>
        </w:tc>
      </w:tr>
      <w:tr w:rsidR="0016228C" w:rsidTr="00386AD6">
        <w:tc>
          <w:tcPr>
            <w:tcW w:w="675" w:type="dxa"/>
            <w:vAlign w:val="center"/>
          </w:tcPr>
          <w:p w:rsidR="0016228C" w:rsidRPr="0016228C" w:rsidRDefault="0016228C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12</w:t>
            </w:r>
          </w:p>
        </w:tc>
        <w:tc>
          <w:tcPr>
            <w:tcW w:w="6520" w:type="dxa"/>
            <w:vAlign w:val="center"/>
          </w:tcPr>
          <w:p w:rsidR="0016228C" w:rsidRPr="003B6800" w:rsidRDefault="0016228C" w:rsidP="0016228C">
            <w:pPr>
              <w:snapToGrid w:val="0"/>
              <w:rPr>
                <w:b w:val="0"/>
                <w:color w:val="000000"/>
                <w:spacing w:val="4"/>
                <w:sz w:val="22"/>
                <w:szCs w:val="22"/>
              </w:rPr>
            </w:pPr>
            <w:r w:rsidRPr="003B6800">
              <w:rPr>
                <w:b w:val="0"/>
                <w:i/>
              </w:rPr>
              <w:t>Решение задач по теме  «</w:t>
            </w:r>
            <w:proofErr w:type="gramStart"/>
            <w:r w:rsidRPr="003B6800">
              <w:rPr>
                <w:b w:val="0"/>
                <w:i/>
              </w:rPr>
              <w:t>Параллельные</w:t>
            </w:r>
            <w:proofErr w:type="gramEnd"/>
            <w:r w:rsidRPr="003B6800">
              <w:rPr>
                <w:b w:val="0"/>
                <w:i/>
              </w:rPr>
              <w:t xml:space="preserve"> прямые»</w:t>
            </w:r>
          </w:p>
        </w:tc>
        <w:tc>
          <w:tcPr>
            <w:tcW w:w="5529" w:type="dxa"/>
            <w:vMerge/>
          </w:tcPr>
          <w:p w:rsidR="0016228C" w:rsidRPr="003B6800" w:rsidRDefault="0016228C" w:rsidP="00187A02">
            <w:pPr>
              <w:jc w:val="both"/>
              <w:rPr>
                <w:b w:val="0"/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16228C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06.02.18</w:t>
            </w:r>
          </w:p>
        </w:tc>
        <w:tc>
          <w:tcPr>
            <w:tcW w:w="1134" w:type="dxa"/>
          </w:tcPr>
          <w:p w:rsidR="0016228C" w:rsidRPr="00365382" w:rsidRDefault="0016228C" w:rsidP="00187A02">
            <w:pPr>
              <w:jc w:val="center"/>
              <w:rPr>
                <w:rFonts w:eastAsia="Calibri"/>
              </w:rPr>
            </w:pPr>
          </w:p>
        </w:tc>
      </w:tr>
      <w:tr w:rsidR="0016228C" w:rsidTr="00386AD6">
        <w:tc>
          <w:tcPr>
            <w:tcW w:w="675" w:type="dxa"/>
            <w:vAlign w:val="center"/>
          </w:tcPr>
          <w:p w:rsidR="0016228C" w:rsidRPr="0016228C" w:rsidRDefault="0016228C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13</w:t>
            </w:r>
          </w:p>
        </w:tc>
        <w:tc>
          <w:tcPr>
            <w:tcW w:w="6520" w:type="dxa"/>
            <w:vAlign w:val="center"/>
          </w:tcPr>
          <w:p w:rsidR="0016228C" w:rsidRPr="003B6800" w:rsidRDefault="0016228C" w:rsidP="00386AD6">
            <w:pPr>
              <w:snapToGrid w:val="0"/>
              <w:rPr>
                <w:b w:val="0"/>
                <w:color w:val="000000"/>
                <w:spacing w:val="4"/>
                <w:sz w:val="22"/>
                <w:szCs w:val="22"/>
              </w:rPr>
            </w:pPr>
            <w:r w:rsidRPr="003B6800">
              <w:rPr>
                <w:b w:val="0"/>
                <w:i/>
              </w:rPr>
              <w:t>Решение задач по теме  «</w:t>
            </w:r>
            <w:proofErr w:type="gramStart"/>
            <w:r w:rsidRPr="003B6800">
              <w:rPr>
                <w:b w:val="0"/>
                <w:i/>
              </w:rPr>
              <w:t>Параллельные</w:t>
            </w:r>
            <w:proofErr w:type="gramEnd"/>
            <w:r w:rsidRPr="003B6800">
              <w:rPr>
                <w:b w:val="0"/>
                <w:i/>
              </w:rPr>
              <w:t xml:space="preserve"> прямые»</w:t>
            </w:r>
          </w:p>
        </w:tc>
        <w:tc>
          <w:tcPr>
            <w:tcW w:w="5529" w:type="dxa"/>
            <w:vMerge/>
          </w:tcPr>
          <w:p w:rsidR="0016228C" w:rsidRPr="003B6800" w:rsidRDefault="0016228C" w:rsidP="00187A02">
            <w:pPr>
              <w:jc w:val="both"/>
              <w:rPr>
                <w:b w:val="0"/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16228C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07.02.18</w:t>
            </w:r>
          </w:p>
        </w:tc>
        <w:tc>
          <w:tcPr>
            <w:tcW w:w="1134" w:type="dxa"/>
          </w:tcPr>
          <w:p w:rsidR="0016228C" w:rsidRPr="00365382" w:rsidRDefault="0016228C" w:rsidP="00187A02">
            <w:pPr>
              <w:jc w:val="center"/>
              <w:rPr>
                <w:rFonts w:eastAsia="Calibri"/>
              </w:rPr>
            </w:pPr>
          </w:p>
        </w:tc>
      </w:tr>
      <w:tr w:rsidR="0016228C" w:rsidTr="0016228C">
        <w:tc>
          <w:tcPr>
            <w:tcW w:w="675" w:type="dxa"/>
            <w:vAlign w:val="center"/>
          </w:tcPr>
          <w:p w:rsidR="0016228C" w:rsidRPr="0016228C" w:rsidRDefault="0016228C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14</w:t>
            </w:r>
          </w:p>
        </w:tc>
        <w:tc>
          <w:tcPr>
            <w:tcW w:w="6520" w:type="dxa"/>
            <w:vAlign w:val="center"/>
          </w:tcPr>
          <w:p w:rsidR="003B6800" w:rsidRDefault="0016228C" w:rsidP="00500182">
            <w:pPr>
              <w:snapToGrid w:val="0"/>
              <w:jc w:val="center"/>
              <w:rPr>
                <w:i/>
              </w:rPr>
            </w:pPr>
            <w:r w:rsidRPr="0016228C">
              <w:rPr>
                <w:i/>
              </w:rPr>
              <w:t xml:space="preserve">Контрольная работа № </w:t>
            </w:r>
            <w:r w:rsidRPr="00500182">
              <w:rPr>
                <w:i/>
              </w:rPr>
              <w:t>3</w:t>
            </w:r>
          </w:p>
          <w:p w:rsidR="0016228C" w:rsidRPr="0016228C" w:rsidRDefault="0016228C" w:rsidP="00500182">
            <w:pPr>
              <w:snapToGrid w:val="0"/>
              <w:jc w:val="center"/>
              <w:rPr>
                <w:i/>
                <w:color w:val="000000"/>
                <w:spacing w:val="4"/>
                <w:sz w:val="22"/>
                <w:szCs w:val="22"/>
              </w:rPr>
            </w:pPr>
            <w:r w:rsidRPr="00500182">
              <w:rPr>
                <w:i/>
              </w:rPr>
              <w:t>по теме</w:t>
            </w:r>
            <w:r w:rsidRPr="0016228C">
              <w:rPr>
                <w:i/>
              </w:rPr>
              <w:t xml:space="preserve"> «</w:t>
            </w:r>
            <w:proofErr w:type="gramStart"/>
            <w:r w:rsidRPr="0016228C">
              <w:rPr>
                <w:i/>
              </w:rPr>
              <w:t>Параллельные</w:t>
            </w:r>
            <w:proofErr w:type="gramEnd"/>
            <w:r w:rsidRPr="0016228C">
              <w:rPr>
                <w:i/>
              </w:rPr>
              <w:t xml:space="preserve"> прямые»</w:t>
            </w:r>
          </w:p>
        </w:tc>
        <w:tc>
          <w:tcPr>
            <w:tcW w:w="5529" w:type="dxa"/>
            <w:vMerge/>
          </w:tcPr>
          <w:p w:rsidR="0016228C" w:rsidRPr="00C51885" w:rsidRDefault="0016228C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16228C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13.02.18</w:t>
            </w:r>
          </w:p>
        </w:tc>
        <w:tc>
          <w:tcPr>
            <w:tcW w:w="1134" w:type="dxa"/>
          </w:tcPr>
          <w:p w:rsidR="0016228C" w:rsidRPr="00365382" w:rsidRDefault="0016228C" w:rsidP="00187A02">
            <w:pPr>
              <w:jc w:val="center"/>
              <w:rPr>
                <w:rFonts w:eastAsia="Calibri"/>
              </w:rPr>
            </w:pPr>
          </w:p>
        </w:tc>
      </w:tr>
      <w:tr w:rsidR="0016228C" w:rsidTr="0016228C">
        <w:tc>
          <w:tcPr>
            <w:tcW w:w="15274" w:type="dxa"/>
            <w:gridSpan w:val="5"/>
            <w:vAlign w:val="center"/>
          </w:tcPr>
          <w:p w:rsidR="0016228C" w:rsidRPr="00386AD6" w:rsidRDefault="0016228C" w:rsidP="0016228C">
            <w:pPr>
              <w:snapToGrid w:val="0"/>
              <w:jc w:val="center"/>
              <w:rPr>
                <w:rFonts w:eastAsia="Calibri"/>
                <w:i/>
              </w:rPr>
            </w:pPr>
            <w:r w:rsidRPr="0016228C">
              <w:rPr>
                <w:rFonts w:eastAsia="Calibri"/>
                <w:i/>
                <w:lang w:val="en-US"/>
              </w:rPr>
              <w:t>IV</w:t>
            </w:r>
            <w:r w:rsidRPr="0016228C">
              <w:rPr>
                <w:rFonts w:eastAsia="Calibri"/>
                <w:i/>
              </w:rPr>
              <w:t>.</w:t>
            </w:r>
            <w:r w:rsidRPr="0016228C">
              <w:rPr>
                <w:i/>
              </w:rPr>
              <w:t xml:space="preserve"> Соотношения между сто</w:t>
            </w:r>
            <w:r w:rsidR="00F920C5">
              <w:rPr>
                <w:i/>
              </w:rPr>
              <w:t>ронами и углами треугольника (20</w:t>
            </w:r>
            <w:r w:rsidRPr="0016228C">
              <w:rPr>
                <w:i/>
              </w:rPr>
              <w:t>часов)</w:t>
            </w:r>
          </w:p>
        </w:tc>
      </w:tr>
      <w:tr w:rsidR="007A21E2" w:rsidTr="007A21E2">
        <w:tc>
          <w:tcPr>
            <w:tcW w:w="675" w:type="dxa"/>
            <w:vAlign w:val="center"/>
          </w:tcPr>
          <w:p w:rsidR="007A21E2" w:rsidRPr="0016228C" w:rsidRDefault="007A21E2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6520" w:type="dxa"/>
          </w:tcPr>
          <w:p w:rsidR="007A21E2" w:rsidRPr="003B6800" w:rsidRDefault="007A21E2">
            <w:pPr>
              <w:rPr>
                <w:b w:val="0"/>
              </w:rPr>
            </w:pPr>
            <w:r w:rsidRPr="003B6800">
              <w:rPr>
                <w:b w:val="0"/>
              </w:rPr>
              <w:t>Сумма углов треугольника.</w:t>
            </w:r>
          </w:p>
        </w:tc>
        <w:tc>
          <w:tcPr>
            <w:tcW w:w="5529" w:type="dxa"/>
            <w:vMerge w:val="restart"/>
            <w:vAlign w:val="center"/>
          </w:tcPr>
          <w:p w:rsidR="007A21E2" w:rsidRPr="003B6800" w:rsidRDefault="007A21E2" w:rsidP="007A21E2">
            <w:pPr>
              <w:jc w:val="both"/>
              <w:rPr>
                <w:b w:val="0"/>
                <w:sz w:val="22"/>
                <w:szCs w:val="22"/>
                <w:shd w:val="clear" w:color="auto" w:fill="FFFFFF"/>
              </w:rPr>
            </w:pPr>
            <w:r w:rsidRPr="003B6800">
              <w:rPr>
                <w:b w:val="0"/>
                <w:sz w:val="22"/>
                <w:szCs w:val="22"/>
                <w:shd w:val="clear" w:color="auto" w:fill="FFFFFF"/>
              </w:rPr>
              <w:t xml:space="preserve">Формулировать и доказывать теорему о сумме углов треугольника и её следствие о внешнем угле </w:t>
            </w:r>
            <w:r w:rsidRPr="003B6800">
              <w:rPr>
                <w:b w:val="0"/>
                <w:sz w:val="22"/>
                <w:szCs w:val="22"/>
                <w:shd w:val="clear" w:color="auto" w:fill="FFFFFF"/>
              </w:rPr>
              <w:lastRenderedPageBreak/>
              <w:t>треугольника; проводить классификацию треугольников по углам; формулировать и доказывать теорему о соотношениях между сторонами и углами треугольник</w:t>
            </w:r>
            <w:proofErr w:type="gramStart"/>
            <w:r w:rsidRPr="003B6800">
              <w:rPr>
                <w:b w:val="0"/>
                <w:sz w:val="22"/>
                <w:szCs w:val="22"/>
                <w:shd w:val="clear" w:color="auto" w:fill="FFFFFF"/>
              </w:rPr>
              <w:t>а(</w:t>
            </w:r>
            <w:proofErr w:type="gramEnd"/>
            <w:r w:rsidRPr="003B6800">
              <w:rPr>
                <w:b w:val="0"/>
                <w:sz w:val="22"/>
                <w:szCs w:val="22"/>
                <w:shd w:val="clear" w:color="auto" w:fill="FFFFFF"/>
              </w:rPr>
              <w:t xml:space="preserve"> прямое и обратное утверждения) и следствия из неё, теорему о неравенстве треугольника; формулировать и доказывать теоремы о свойствах прямоугольных треугольников; </w:t>
            </w:r>
            <w:proofErr w:type="gramStart"/>
            <w:r w:rsidRPr="003B6800">
              <w:rPr>
                <w:b w:val="0"/>
                <w:sz w:val="22"/>
                <w:szCs w:val="22"/>
                <w:shd w:val="clear" w:color="auto" w:fill="FFFFFF"/>
              </w:rPr>
              <w:t>формулировать определения расстояния от точки до прямой, расстояния между параллельными прямыми; решать задачи на вычисление, доказательство и построение, связанные с соотношениями между сторонами и углами треугольника и расстоянием между параллельными прямыми, при необходимости проводить по ходу решения дополнительные построения, сопоставлять полученный результат с условием задачи, в задачах на построение исследовать возможные случаи.</w:t>
            </w:r>
            <w:proofErr w:type="gramEnd"/>
          </w:p>
          <w:p w:rsidR="007A21E2" w:rsidRPr="003B6800" w:rsidRDefault="007A21E2" w:rsidP="007A21E2">
            <w:pPr>
              <w:jc w:val="both"/>
              <w:rPr>
                <w:b w:val="0"/>
                <w:sz w:val="20"/>
                <w:szCs w:val="20"/>
                <w:shd w:val="clear" w:color="auto" w:fill="FFFFFF"/>
              </w:rPr>
            </w:pPr>
          </w:p>
          <w:p w:rsidR="007A21E2" w:rsidRPr="003B6800" w:rsidRDefault="00386AD6" w:rsidP="007A21E2">
            <w:pPr>
              <w:jc w:val="both"/>
              <w:rPr>
                <w:b w:val="0"/>
                <w:spacing w:val="-6"/>
                <w:sz w:val="20"/>
                <w:szCs w:val="20"/>
              </w:rPr>
            </w:pPr>
            <w:r w:rsidRPr="003B6800">
              <w:rPr>
                <w:b w:val="0"/>
                <w:sz w:val="22"/>
                <w:szCs w:val="22"/>
              </w:rPr>
              <w:t>Умение анализировать, сравнивать, обобщать. Грамотное изложение своих мыслей в устной и письменной речи, использование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доказательства.</w:t>
            </w:r>
          </w:p>
        </w:tc>
        <w:tc>
          <w:tcPr>
            <w:tcW w:w="1416" w:type="dxa"/>
            <w:vAlign w:val="center"/>
          </w:tcPr>
          <w:p w:rsidR="007A21E2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lastRenderedPageBreak/>
              <w:t>14.02.18</w:t>
            </w:r>
          </w:p>
        </w:tc>
        <w:tc>
          <w:tcPr>
            <w:tcW w:w="1134" w:type="dxa"/>
          </w:tcPr>
          <w:p w:rsidR="007A21E2" w:rsidRPr="00365382" w:rsidRDefault="007A21E2" w:rsidP="00187A02">
            <w:pPr>
              <w:jc w:val="center"/>
              <w:rPr>
                <w:rFonts w:eastAsia="Calibri"/>
              </w:rPr>
            </w:pPr>
          </w:p>
        </w:tc>
      </w:tr>
      <w:tr w:rsidR="007A21E2" w:rsidTr="00386AD6">
        <w:tc>
          <w:tcPr>
            <w:tcW w:w="675" w:type="dxa"/>
            <w:vAlign w:val="center"/>
          </w:tcPr>
          <w:p w:rsidR="007A21E2" w:rsidRPr="0016228C" w:rsidRDefault="007A21E2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6520" w:type="dxa"/>
          </w:tcPr>
          <w:p w:rsidR="007A21E2" w:rsidRPr="003B6800" w:rsidRDefault="007A21E2">
            <w:pPr>
              <w:rPr>
                <w:b w:val="0"/>
              </w:rPr>
            </w:pPr>
            <w:r w:rsidRPr="003B6800">
              <w:rPr>
                <w:b w:val="0"/>
              </w:rPr>
              <w:t>Сумма углов треугольника.</w:t>
            </w:r>
          </w:p>
        </w:tc>
        <w:tc>
          <w:tcPr>
            <w:tcW w:w="5529" w:type="dxa"/>
            <w:vMerge/>
          </w:tcPr>
          <w:p w:rsidR="007A21E2" w:rsidRPr="003B6800" w:rsidRDefault="007A21E2" w:rsidP="00187A02">
            <w:pPr>
              <w:jc w:val="both"/>
              <w:rPr>
                <w:b w:val="0"/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7A21E2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20.02.18</w:t>
            </w:r>
          </w:p>
        </w:tc>
        <w:tc>
          <w:tcPr>
            <w:tcW w:w="1134" w:type="dxa"/>
          </w:tcPr>
          <w:p w:rsidR="007A21E2" w:rsidRPr="00365382" w:rsidRDefault="007A21E2" w:rsidP="00187A02">
            <w:pPr>
              <w:jc w:val="center"/>
              <w:rPr>
                <w:rFonts w:eastAsia="Calibri"/>
              </w:rPr>
            </w:pPr>
          </w:p>
        </w:tc>
      </w:tr>
      <w:tr w:rsidR="007A21E2" w:rsidTr="00187A02">
        <w:tc>
          <w:tcPr>
            <w:tcW w:w="675" w:type="dxa"/>
            <w:vAlign w:val="center"/>
          </w:tcPr>
          <w:p w:rsidR="007A21E2" w:rsidRPr="0016228C" w:rsidRDefault="007A21E2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>3</w:t>
            </w:r>
          </w:p>
        </w:tc>
        <w:tc>
          <w:tcPr>
            <w:tcW w:w="6520" w:type="dxa"/>
            <w:vAlign w:val="center"/>
          </w:tcPr>
          <w:p w:rsidR="007A21E2" w:rsidRPr="003B6800" w:rsidRDefault="007A21E2" w:rsidP="00187A02">
            <w:pPr>
              <w:shd w:val="clear" w:color="auto" w:fill="FFFFFF"/>
              <w:jc w:val="both"/>
              <w:rPr>
                <w:b w:val="0"/>
                <w:color w:val="000000"/>
                <w:spacing w:val="4"/>
                <w:sz w:val="22"/>
                <w:szCs w:val="22"/>
              </w:rPr>
            </w:pPr>
            <w:r w:rsidRPr="003B6800">
              <w:rPr>
                <w:b w:val="0"/>
              </w:rPr>
              <w:t>Соотношение между сторонами и углами треугольника.</w:t>
            </w:r>
          </w:p>
        </w:tc>
        <w:tc>
          <w:tcPr>
            <w:tcW w:w="5529" w:type="dxa"/>
            <w:vMerge/>
          </w:tcPr>
          <w:p w:rsidR="007A21E2" w:rsidRPr="003B6800" w:rsidRDefault="007A21E2" w:rsidP="00187A02">
            <w:pPr>
              <w:jc w:val="both"/>
              <w:rPr>
                <w:b w:val="0"/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7A21E2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21.02.18</w:t>
            </w:r>
          </w:p>
        </w:tc>
        <w:tc>
          <w:tcPr>
            <w:tcW w:w="1134" w:type="dxa"/>
          </w:tcPr>
          <w:p w:rsidR="007A21E2" w:rsidRPr="00365382" w:rsidRDefault="007A21E2" w:rsidP="00187A02">
            <w:pPr>
              <w:jc w:val="center"/>
              <w:rPr>
                <w:rFonts w:eastAsia="Calibri"/>
              </w:rPr>
            </w:pPr>
          </w:p>
        </w:tc>
      </w:tr>
      <w:tr w:rsidR="007A21E2" w:rsidTr="00187A02">
        <w:tc>
          <w:tcPr>
            <w:tcW w:w="675" w:type="dxa"/>
            <w:vAlign w:val="center"/>
          </w:tcPr>
          <w:p w:rsidR="007A21E2" w:rsidRPr="0016228C" w:rsidRDefault="007A21E2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>4</w:t>
            </w:r>
          </w:p>
        </w:tc>
        <w:tc>
          <w:tcPr>
            <w:tcW w:w="6520" w:type="dxa"/>
            <w:vAlign w:val="center"/>
          </w:tcPr>
          <w:p w:rsidR="007A21E2" w:rsidRPr="003B6800" w:rsidRDefault="007A21E2" w:rsidP="00386AD6">
            <w:pPr>
              <w:shd w:val="clear" w:color="auto" w:fill="FFFFFF"/>
              <w:jc w:val="both"/>
              <w:rPr>
                <w:b w:val="0"/>
                <w:color w:val="000000"/>
                <w:spacing w:val="4"/>
                <w:sz w:val="22"/>
                <w:szCs w:val="22"/>
              </w:rPr>
            </w:pPr>
            <w:r w:rsidRPr="003B6800">
              <w:rPr>
                <w:b w:val="0"/>
              </w:rPr>
              <w:t>Соотношение между сторонами и углами треугольника.</w:t>
            </w:r>
          </w:p>
        </w:tc>
        <w:tc>
          <w:tcPr>
            <w:tcW w:w="5529" w:type="dxa"/>
            <w:vMerge/>
          </w:tcPr>
          <w:p w:rsidR="007A21E2" w:rsidRPr="003B6800" w:rsidRDefault="007A21E2" w:rsidP="00187A02">
            <w:pPr>
              <w:jc w:val="both"/>
              <w:rPr>
                <w:b w:val="0"/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7A21E2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27.02.18</w:t>
            </w:r>
          </w:p>
        </w:tc>
        <w:tc>
          <w:tcPr>
            <w:tcW w:w="1134" w:type="dxa"/>
          </w:tcPr>
          <w:p w:rsidR="007A21E2" w:rsidRPr="00365382" w:rsidRDefault="007A21E2" w:rsidP="00187A02">
            <w:pPr>
              <w:jc w:val="center"/>
              <w:rPr>
                <w:rFonts w:eastAsia="Calibri"/>
              </w:rPr>
            </w:pPr>
          </w:p>
        </w:tc>
      </w:tr>
      <w:tr w:rsidR="007A21E2" w:rsidTr="00386AD6">
        <w:tc>
          <w:tcPr>
            <w:tcW w:w="675" w:type="dxa"/>
            <w:vAlign w:val="center"/>
          </w:tcPr>
          <w:p w:rsidR="007A21E2" w:rsidRPr="0016228C" w:rsidRDefault="007A21E2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5</w:t>
            </w:r>
          </w:p>
        </w:tc>
        <w:tc>
          <w:tcPr>
            <w:tcW w:w="6520" w:type="dxa"/>
            <w:vAlign w:val="center"/>
          </w:tcPr>
          <w:p w:rsidR="007A21E2" w:rsidRPr="003B6800" w:rsidRDefault="007A21E2" w:rsidP="00386AD6">
            <w:pPr>
              <w:shd w:val="clear" w:color="auto" w:fill="FFFFFF"/>
              <w:jc w:val="both"/>
              <w:rPr>
                <w:b w:val="0"/>
                <w:color w:val="000000"/>
                <w:spacing w:val="4"/>
                <w:sz w:val="22"/>
                <w:szCs w:val="22"/>
              </w:rPr>
            </w:pPr>
            <w:r w:rsidRPr="003B6800">
              <w:rPr>
                <w:b w:val="0"/>
              </w:rPr>
              <w:t>Неравенства треугольника.</w:t>
            </w:r>
          </w:p>
        </w:tc>
        <w:tc>
          <w:tcPr>
            <w:tcW w:w="5529" w:type="dxa"/>
            <w:vMerge/>
          </w:tcPr>
          <w:p w:rsidR="007A21E2" w:rsidRPr="003B6800" w:rsidRDefault="007A21E2" w:rsidP="00187A02">
            <w:pPr>
              <w:jc w:val="both"/>
              <w:rPr>
                <w:b w:val="0"/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7A21E2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28.02.18</w:t>
            </w:r>
          </w:p>
        </w:tc>
        <w:tc>
          <w:tcPr>
            <w:tcW w:w="1134" w:type="dxa"/>
          </w:tcPr>
          <w:p w:rsidR="007A21E2" w:rsidRPr="00365382" w:rsidRDefault="007A21E2" w:rsidP="00187A02">
            <w:pPr>
              <w:jc w:val="center"/>
              <w:rPr>
                <w:rFonts w:eastAsia="Calibri"/>
              </w:rPr>
            </w:pPr>
          </w:p>
        </w:tc>
      </w:tr>
      <w:tr w:rsidR="007A21E2" w:rsidTr="00386AD6">
        <w:tc>
          <w:tcPr>
            <w:tcW w:w="675" w:type="dxa"/>
            <w:vAlign w:val="center"/>
          </w:tcPr>
          <w:p w:rsidR="007A21E2" w:rsidRPr="0016228C" w:rsidRDefault="007A21E2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6</w:t>
            </w:r>
          </w:p>
        </w:tc>
        <w:tc>
          <w:tcPr>
            <w:tcW w:w="6520" w:type="dxa"/>
          </w:tcPr>
          <w:p w:rsidR="007A21E2" w:rsidRPr="003B6800" w:rsidRDefault="007A21E2" w:rsidP="00386AD6">
            <w:pPr>
              <w:rPr>
                <w:b w:val="0"/>
              </w:rPr>
            </w:pPr>
            <w:r w:rsidRPr="003B6800">
              <w:rPr>
                <w:b w:val="0"/>
                <w:i/>
              </w:rPr>
              <w:t>Решение задач по теме «Сумма углов треугольника»</w:t>
            </w:r>
          </w:p>
        </w:tc>
        <w:tc>
          <w:tcPr>
            <w:tcW w:w="5529" w:type="dxa"/>
            <w:vMerge/>
          </w:tcPr>
          <w:p w:rsidR="007A21E2" w:rsidRPr="003B6800" w:rsidRDefault="007A21E2" w:rsidP="00187A02">
            <w:pPr>
              <w:jc w:val="both"/>
              <w:rPr>
                <w:b w:val="0"/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7A21E2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06.03.18</w:t>
            </w:r>
          </w:p>
        </w:tc>
        <w:tc>
          <w:tcPr>
            <w:tcW w:w="1134" w:type="dxa"/>
          </w:tcPr>
          <w:p w:rsidR="007A21E2" w:rsidRPr="00365382" w:rsidRDefault="007A21E2" w:rsidP="00187A02">
            <w:pPr>
              <w:jc w:val="center"/>
              <w:rPr>
                <w:rFonts w:eastAsia="Calibri"/>
              </w:rPr>
            </w:pPr>
          </w:p>
        </w:tc>
      </w:tr>
      <w:tr w:rsidR="007A21E2" w:rsidTr="00386AD6">
        <w:tc>
          <w:tcPr>
            <w:tcW w:w="675" w:type="dxa"/>
            <w:vAlign w:val="center"/>
          </w:tcPr>
          <w:p w:rsidR="007A21E2" w:rsidRPr="0016228C" w:rsidRDefault="007A21E2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7</w:t>
            </w:r>
          </w:p>
        </w:tc>
        <w:tc>
          <w:tcPr>
            <w:tcW w:w="6520" w:type="dxa"/>
          </w:tcPr>
          <w:p w:rsidR="007A21E2" w:rsidRPr="003B6800" w:rsidRDefault="007A21E2" w:rsidP="00386AD6">
            <w:pPr>
              <w:rPr>
                <w:b w:val="0"/>
              </w:rPr>
            </w:pPr>
            <w:r w:rsidRPr="003B6800">
              <w:rPr>
                <w:b w:val="0"/>
                <w:i/>
              </w:rPr>
              <w:t>Решение задач по теме «Сумма углов треугольника»</w:t>
            </w:r>
          </w:p>
        </w:tc>
        <w:tc>
          <w:tcPr>
            <w:tcW w:w="5529" w:type="dxa"/>
            <w:vMerge/>
          </w:tcPr>
          <w:p w:rsidR="007A21E2" w:rsidRPr="003B6800" w:rsidRDefault="007A21E2" w:rsidP="00187A02">
            <w:pPr>
              <w:jc w:val="both"/>
              <w:rPr>
                <w:b w:val="0"/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7A21E2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07.03.18</w:t>
            </w:r>
          </w:p>
        </w:tc>
        <w:tc>
          <w:tcPr>
            <w:tcW w:w="1134" w:type="dxa"/>
          </w:tcPr>
          <w:p w:rsidR="007A21E2" w:rsidRPr="00365382" w:rsidRDefault="007A21E2" w:rsidP="00187A02">
            <w:pPr>
              <w:jc w:val="center"/>
              <w:rPr>
                <w:rFonts w:eastAsia="Calibri"/>
              </w:rPr>
            </w:pPr>
          </w:p>
        </w:tc>
      </w:tr>
      <w:tr w:rsidR="007A21E2" w:rsidTr="00386AD6">
        <w:tc>
          <w:tcPr>
            <w:tcW w:w="675" w:type="dxa"/>
            <w:vAlign w:val="center"/>
          </w:tcPr>
          <w:p w:rsidR="007A21E2" w:rsidRPr="0016228C" w:rsidRDefault="007A21E2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8</w:t>
            </w:r>
          </w:p>
        </w:tc>
        <w:tc>
          <w:tcPr>
            <w:tcW w:w="6520" w:type="dxa"/>
          </w:tcPr>
          <w:p w:rsidR="007A21E2" w:rsidRPr="003B6800" w:rsidRDefault="007A21E2" w:rsidP="00386AD6">
            <w:pPr>
              <w:rPr>
                <w:b w:val="0"/>
              </w:rPr>
            </w:pPr>
            <w:r w:rsidRPr="003B6800">
              <w:rPr>
                <w:b w:val="0"/>
              </w:rPr>
              <w:t>Некоторые свойства прямоугольных треугольников.</w:t>
            </w:r>
          </w:p>
        </w:tc>
        <w:tc>
          <w:tcPr>
            <w:tcW w:w="5529" w:type="dxa"/>
            <w:vMerge/>
          </w:tcPr>
          <w:p w:rsidR="007A21E2" w:rsidRPr="003B6800" w:rsidRDefault="007A21E2" w:rsidP="00187A02">
            <w:pPr>
              <w:jc w:val="both"/>
              <w:rPr>
                <w:b w:val="0"/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7A21E2" w:rsidRPr="003B6800" w:rsidRDefault="00386AD6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13.03.18</w:t>
            </w:r>
          </w:p>
        </w:tc>
        <w:tc>
          <w:tcPr>
            <w:tcW w:w="1134" w:type="dxa"/>
          </w:tcPr>
          <w:p w:rsidR="007A21E2" w:rsidRPr="00365382" w:rsidRDefault="007A21E2" w:rsidP="00187A02">
            <w:pPr>
              <w:jc w:val="center"/>
              <w:rPr>
                <w:rFonts w:eastAsia="Calibri"/>
              </w:rPr>
            </w:pPr>
          </w:p>
        </w:tc>
      </w:tr>
      <w:tr w:rsidR="00F920C5" w:rsidTr="00386AD6">
        <w:tc>
          <w:tcPr>
            <w:tcW w:w="675" w:type="dxa"/>
            <w:vAlign w:val="center"/>
          </w:tcPr>
          <w:p w:rsidR="00F920C5" w:rsidRPr="0016228C" w:rsidRDefault="00F920C5" w:rsidP="00937EEB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9</w:t>
            </w:r>
          </w:p>
        </w:tc>
        <w:tc>
          <w:tcPr>
            <w:tcW w:w="6520" w:type="dxa"/>
          </w:tcPr>
          <w:p w:rsidR="00F920C5" w:rsidRPr="003B6800" w:rsidRDefault="00F920C5" w:rsidP="00D60020">
            <w:pPr>
              <w:rPr>
                <w:b w:val="0"/>
              </w:rPr>
            </w:pPr>
            <w:r w:rsidRPr="003B6800">
              <w:rPr>
                <w:b w:val="0"/>
              </w:rPr>
              <w:t>Некоторые свойства прямоугольных треугольников.</w:t>
            </w:r>
          </w:p>
        </w:tc>
        <w:tc>
          <w:tcPr>
            <w:tcW w:w="5529" w:type="dxa"/>
            <w:vMerge/>
          </w:tcPr>
          <w:p w:rsidR="00F920C5" w:rsidRPr="003B6800" w:rsidRDefault="00F920C5" w:rsidP="00187A02">
            <w:pPr>
              <w:jc w:val="both"/>
              <w:rPr>
                <w:b w:val="0"/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F920C5" w:rsidRPr="003B6800" w:rsidRDefault="00F920C5" w:rsidP="00187A02">
            <w:pPr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3B6800">
              <w:rPr>
                <w:rFonts w:eastAsia="Calibri"/>
                <w:b w:val="0"/>
                <w:sz w:val="22"/>
                <w:szCs w:val="22"/>
              </w:rPr>
              <w:t>*</w:t>
            </w:r>
          </w:p>
        </w:tc>
        <w:tc>
          <w:tcPr>
            <w:tcW w:w="1134" w:type="dxa"/>
          </w:tcPr>
          <w:p w:rsidR="00F920C5" w:rsidRPr="00365382" w:rsidRDefault="00F920C5" w:rsidP="00187A02">
            <w:pPr>
              <w:jc w:val="center"/>
              <w:rPr>
                <w:rFonts w:eastAsia="Calibri"/>
              </w:rPr>
            </w:pPr>
          </w:p>
        </w:tc>
      </w:tr>
      <w:tr w:rsidR="00F920C5" w:rsidTr="00386AD6">
        <w:tc>
          <w:tcPr>
            <w:tcW w:w="675" w:type="dxa"/>
            <w:vAlign w:val="center"/>
          </w:tcPr>
          <w:p w:rsidR="00F920C5" w:rsidRPr="0016228C" w:rsidRDefault="00F920C5" w:rsidP="00937EEB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10</w:t>
            </w:r>
          </w:p>
        </w:tc>
        <w:tc>
          <w:tcPr>
            <w:tcW w:w="6520" w:type="dxa"/>
          </w:tcPr>
          <w:p w:rsidR="00F920C5" w:rsidRPr="003B6800" w:rsidRDefault="00F920C5" w:rsidP="00AD302F">
            <w:pPr>
              <w:rPr>
                <w:b w:val="0"/>
              </w:rPr>
            </w:pPr>
            <w:r w:rsidRPr="003B6800">
              <w:rPr>
                <w:b w:val="0"/>
              </w:rPr>
              <w:t>Признаки равенства прямоугольных треугольников.</w:t>
            </w:r>
          </w:p>
        </w:tc>
        <w:tc>
          <w:tcPr>
            <w:tcW w:w="5529" w:type="dxa"/>
            <w:vMerge/>
          </w:tcPr>
          <w:p w:rsidR="00F920C5" w:rsidRPr="003B6800" w:rsidRDefault="00F920C5" w:rsidP="00187A02">
            <w:pPr>
              <w:jc w:val="both"/>
              <w:rPr>
                <w:b w:val="0"/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F920C5" w:rsidRPr="003B6800" w:rsidRDefault="00F920C5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14.03.18</w:t>
            </w:r>
          </w:p>
        </w:tc>
        <w:tc>
          <w:tcPr>
            <w:tcW w:w="1134" w:type="dxa"/>
          </w:tcPr>
          <w:p w:rsidR="00F920C5" w:rsidRPr="00365382" w:rsidRDefault="00F920C5" w:rsidP="00187A02">
            <w:pPr>
              <w:jc w:val="center"/>
              <w:rPr>
                <w:rFonts w:eastAsia="Calibri"/>
              </w:rPr>
            </w:pPr>
          </w:p>
        </w:tc>
      </w:tr>
      <w:tr w:rsidR="00F920C5" w:rsidTr="00386AD6">
        <w:tc>
          <w:tcPr>
            <w:tcW w:w="675" w:type="dxa"/>
            <w:vAlign w:val="center"/>
          </w:tcPr>
          <w:p w:rsidR="00F920C5" w:rsidRPr="0016228C" w:rsidRDefault="00F920C5" w:rsidP="00937EEB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11</w:t>
            </w:r>
          </w:p>
        </w:tc>
        <w:tc>
          <w:tcPr>
            <w:tcW w:w="6520" w:type="dxa"/>
          </w:tcPr>
          <w:p w:rsidR="00F920C5" w:rsidRPr="003B6800" w:rsidRDefault="00F920C5" w:rsidP="00AD302F">
            <w:pPr>
              <w:rPr>
                <w:b w:val="0"/>
              </w:rPr>
            </w:pPr>
            <w:r w:rsidRPr="003B6800">
              <w:rPr>
                <w:b w:val="0"/>
              </w:rPr>
              <w:t>Признаки равенства прямоугольных треугольников.</w:t>
            </w:r>
          </w:p>
        </w:tc>
        <w:tc>
          <w:tcPr>
            <w:tcW w:w="5529" w:type="dxa"/>
            <w:vMerge/>
          </w:tcPr>
          <w:p w:rsidR="00F920C5" w:rsidRPr="003B6800" w:rsidRDefault="00F920C5" w:rsidP="00187A02">
            <w:pPr>
              <w:jc w:val="both"/>
              <w:rPr>
                <w:b w:val="0"/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F920C5" w:rsidRPr="003B6800" w:rsidRDefault="00F920C5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20.03.18</w:t>
            </w:r>
          </w:p>
        </w:tc>
        <w:tc>
          <w:tcPr>
            <w:tcW w:w="1134" w:type="dxa"/>
          </w:tcPr>
          <w:p w:rsidR="00F920C5" w:rsidRPr="00365382" w:rsidRDefault="00F920C5" w:rsidP="00187A02">
            <w:pPr>
              <w:jc w:val="center"/>
              <w:rPr>
                <w:rFonts w:eastAsia="Calibri"/>
              </w:rPr>
            </w:pPr>
          </w:p>
        </w:tc>
      </w:tr>
      <w:tr w:rsidR="00F920C5" w:rsidTr="00A80101">
        <w:tc>
          <w:tcPr>
            <w:tcW w:w="675" w:type="dxa"/>
            <w:vAlign w:val="center"/>
          </w:tcPr>
          <w:p w:rsidR="00F920C5" w:rsidRPr="0016228C" w:rsidRDefault="00F920C5" w:rsidP="00937EEB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12</w:t>
            </w:r>
          </w:p>
        </w:tc>
        <w:tc>
          <w:tcPr>
            <w:tcW w:w="6520" w:type="dxa"/>
            <w:vAlign w:val="center"/>
          </w:tcPr>
          <w:p w:rsidR="00F920C5" w:rsidRPr="00500182" w:rsidRDefault="00F920C5" w:rsidP="00AD302F">
            <w:pPr>
              <w:jc w:val="center"/>
              <w:rPr>
                <w:i/>
              </w:rPr>
            </w:pPr>
            <w:r w:rsidRPr="00A0636B">
              <w:rPr>
                <w:i/>
              </w:rPr>
              <w:t>Решение задач по теме</w:t>
            </w:r>
          </w:p>
          <w:p w:rsidR="00F920C5" w:rsidRPr="0016228C" w:rsidRDefault="00F920C5" w:rsidP="00AD302F">
            <w:pPr>
              <w:jc w:val="center"/>
            </w:pPr>
            <w:r w:rsidRPr="00A0636B">
              <w:rPr>
                <w:i/>
              </w:rPr>
              <w:t>«Признаки равенства прямоугольных треугольников»</w:t>
            </w:r>
          </w:p>
        </w:tc>
        <w:tc>
          <w:tcPr>
            <w:tcW w:w="5529" w:type="dxa"/>
            <w:vMerge/>
          </w:tcPr>
          <w:p w:rsidR="00F920C5" w:rsidRPr="00C51885" w:rsidRDefault="00F920C5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F920C5" w:rsidRPr="003B6800" w:rsidRDefault="00F920C5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21.03.18</w:t>
            </w:r>
          </w:p>
        </w:tc>
        <w:tc>
          <w:tcPr>
            <w:tcW w:w="1134" w:type="dxa"/>
          </w:tcPr>
          <w:p w:rsidR="00F920C5" w:rsidRPr="00365382" w:rsidRDefault="00F920C5" w:rsidP="00187A02">
            <w:pPr>
              <w:jc w:val="center"/>
              <w:rPr>
                <w:rFonts w:eastAsia="Calibri"/>
              </w:rPr>
            </w:pPr>
          </w:p>
        </w:tc>
      </w:tr>
      <w:tr w:rsidR="00F920C5" w:rsidTr="0016228C">
        <w:tc>
          <w:tcPr>
            <w:tcW w:w="675" w:type="dxa"/>
            <w:vAlign w:val="center"/>
          </w:tcPr>
          <w:p w:rsidR="00F920C5" w:rsidRPr="0016228C" w:rsidRDefault="00F920C5" w:rsidP="00937EEB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13</w:t>
            </w:r>
          </w:p>
        </w:tc>
        <w:tc>
          <w:tcPr>
            <w:tcW w:w="6520" w:type="dxa"/>
            <w:vAlign w:val="center"/>
          </w:tcPr>
          <w:p w:rsidR="00F920C5" w:rsidRPr="00500182" w:rsidRDefault="00F920C5" w:rsidP="00AD302F">
            <w:pPr>
              <w:jc w:val="center"/>
              <w:rPr>
                <w:i/>
              </w:rPr>
            </w:pPr>
            <w:r w:rsidRPr="00A0636B">
              <w:rPr>
                <w:i/>
              </w:rPr>
              <w:t>Решение задач по теме</w:t>
            </w:r>
          </w:p>
          <w:p w:rsidR="00F920C5" w:rsidRPr="0016228C" w:rsidRDefault="00F920C5" w:rsidP="00AD302F">
            <w:pPr>
              <w:jc w:val="center"/>
            </w:pPr>
            <w:r w:rsidRPr="00A0636B">
              <w:rPr>
                <w:i/>
              </w:rPr>
              <w:t>«Признаки равенства прямоугольных треугольников»</w:t>
            </w:r>
          </w:p>
        </w:tc>
        <w:tc>
          <w:tcPr>
            <w:tcW w:w="5529" w:type="dxa"/>
            <w:vMerge/>
          </w:tcPr>
          <w:p w:rsidR="00F920C5" w:rsidRPr="00C51885" w:rsidRDefault="00F920C5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F920C5" w:rsidRPr="003B6800" w:rsidRDefault="00F920C5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03.04.18</w:t>
            </w:r>
          </w:p>
        </w:tc>
        <w:tc>
          <w:tcPr>
            <w:tcW w:w="1134" w:type="dxa"/>
          </w:tcPr>
          <w:p w:rsidR="00F920C5" w:rsidRPr="00365382" w:rsidRDefault="00F920C5" w:rsidP="00187A02">
            <w:pPr>
              <w:jc w:val="center"/>
              <w:rPr>
                <w:rFonts w:eastAsia="Calibri"/>
              </w:rPr>
            </w:pPr>
          </w:p>
        </w:tc>
      </w:tr>
      <w:tr w:rsidR="00F920C5" w:rsidTr="00A80101">
        <w:tc>
          <w:tcPr>
            <w:tcW w:w="675" w:type="dxa"/>
            <w:vAlign w:val="center"/>
          </w:tcPr>
          <w:p w:rsidR="00F920C5" w:rsidRPr="0016228C" w:rsidRDefault="00F920C5" w:rsidP="00937EEB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14</w:t>
            </w:r>
          </w:p>
        </w:tc>
        <w:tc>
          <w:tcPr>
            <w:tcW w:w="6520" w:type="dxa"/>
          </w:tcPr>
          <w:p w:rsidR="00F920C5" w:rsidRPr="003B6800" w:rsidRDefault="00F920C5" w:rsidP="00AD302F">
            <w:pPr>
              <w:rPr>
                <w:b w:val="0"/>
              </w:rPr>
            </w:pPr>
            <w:r w:rsidRPr="003B6800">
              <w:rPr>
                <w:b w:val="0"/>
              </w:rPr>
              <w:t xml:space="preserve">Расстояние от точки </w:t>
            </w:r>
            <w:proofErr w:type="gramStart"/>
            <w:r w:rsidRPr="003B6800">
              <w:rPr>
                <w:b w:val="0"/>
              </w:rPr>
              <w:t>до</w:t>
            </w:r>
            <w:proofErr w:type="gramEnd"/>
            <w:r w:rsidRPr="003B6800">
              <w:rPr>
                <w:b w:val="0"/>
              </w:rPr>
              <w:t xml:space="preserve"> прямой. Расстояние между </w:t>
            </w:r>
            <w:proofErr w:type="gramStart"/>
            <w:r w:rsidRPr="003B6800">
              <w:rPr>
                <w:b w:val="0"/>
              </w:rPr>
              <w:t>параллельными</w:t>
            </w:r>
            <w:proofErr w:type="gramEnd"/>
            <w:r w:rsidRPr="003B6800">
              <w:rPr>
                <w:b w:val="0"/>
              </w:rPr>
              <w:t xml:space="preserve"> прямыми.</w:t>
            </w:r>
          </w:p>
        </w:tc>
        <w:tc>
          <w:tcPr>
            <w:tcW w:w="5529" w:type="dxa"/>
            <w:vMerge/>
          </w:tcPr>
          <w:p w:rsidR="00F920C5" w:rsidRPr="00C51885" w:rsidRDefault="00F920C5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F920C5" w:rsidRPr="003B6800" w:rsidRDefault="00F920C5" w:rsidP="00386AD6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04.04.18</w:t>
            </w:r>
          </w:p>
        </w:tc>
        <w:tc>
          <w:tcPr>
            <w:tcW w:w="1134" w:type="dxa"/>
          </w:tcPr>
          <w:p w:rsidR="00F920C5" w:rsidRPr="00365382" w:rsidRDefault="00F920C5" w:rsidP="00187A02">
            <w:pPr>
              <w:jc w:val="center"/>
              <w:rPr>
                <w:rFonts w:eastAsia="Calibri"/>
              </w:rPr>
            </w:pPr>
          </w:p>
        </w:tc>
      </w:tr>
      <w:tr w:rsidR="00F920C5" w:rsidTr="00386AD6">
        <w:tc>
          <w:tcPr>
            <w:tcW w:w="675" w:type="dxa"/>
            <w:vAlign w:val="center"/>
          </w:tcPr>
          <w:p w:rsidR="00F920C5" w:rsidRPr="0016228C" w:rsidRDefault="00F920C5" w:rsidP="00937EEB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15</w:t>
            </w:r>
          </w:p>
        </w:tc>
        <w:tc>
          <w:tcPr>
            <w:tcW w:w="6520" w:type="dxa"/>
          </w:tcPr>
          <w:p w:rsidR="00F920C5" w:rsidRPr="003B6800" w:rsidRDefault="00F920C5" w:rsidP="00AD302F">
            <w:pPr>
              <w:rPr>
                <w:b w:val="0"/>
              </w:rPr>
            </w:pPr>
            <w:r w:rsidRPr="003B6800">
              <w:rPr>
                <w:b w:val="0"/>
              </w:rPr>
              <w:t xml:space="preserve">Расстояние от точки </w:t>
            </w:r>
            <w:proofErr w:type="gramStart"/>
            <w:r w:rsidRPr="003B6800">
              <w:rPr>
                <w:b w:val="0"/>
              </w:rPr>
              <w:t>до</w:t>
            </w:r>
            <w:proofErr w:type="gramEnd"/>
            <w:r w:rsidRPr="003B6800">
              <w:rPr>
                <w:b w:val="0"/>
              </w:rPr>
              <w:t xml:space="preserve"> прямой. Расстояние между </w:t>
            </w:r>
            <w:proofErr w:type="gramStart"/>
            <w:r w:rsidRPr="003B6800">
              <w:rPr>
                <w:b w:val="0"/>
              </w:rPr>
              <w:t>параллельными</w:t>
            </w:r>
            <w:proofErr w:type="gramEnd"/>
            <w:r w:rsidRPr="003B6800">
              <w:rPr>
                <w:b w:val="0"/>
              </w:rPr>
              <w:t xml:space="preserve"> прямыми.</w:t>
            </w:r>
          </w:p>
        </w:tc>
        <w:tc>
          <w:tcPr>
            <w:tcW w:w="5529" w:type="dxa"/>
            <w:vMerge/>
          </w:tcPr>
          <w:p w:rsidR="00F920C5" w:rsidRPr="00C51885" w:rsidRDefault="00F920C5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F920C5" w:rsidRPr="003B6800" w:rsidRDefault="00F920C5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10.04.18</w:t>
            </w:r>
          </w:p>
        </w:tc>
        <w:tc>
          <w:tcPr>
            <w:tcW w:w="1134" w:type="dxa"/>
          </w:tcPr>
          <w:p w:rsidR="00F920C5" w:rsidRPr="00365382" w:rsidRDefault="00F920C5" w:rsidP="00187A02">
            <w:pPr>
              <w:jc w:val="center"/>
              <w:rPr>
                <w:rFonts w:eastAsia="Calibri"/>
              </w:rPr>
            </w:pPr>
          </w:p>
        </w:tc>
      </w:tr>
      <w:tr w:rsidR="00F920C5" w:rsidTr="00386AD6">
        <w:tc>
          <w:tcPr>
            <w:tcW w:w="675" w:type="dxa"/>
            <w:vAlign w:val="center"/>
          </w:tcPr>
          <w:p w:rsidR="00F920C5" w:rsidRPr="0016228C" w:rsidRDefault="00F920C5" w:rsidP="00937EEB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  <w:tc>
          <w:tcPr>
            <w:tcW w:w="6520" w:type="dxa"/>
          </w:tcPr>
          <w:p w:rsidR="00F920C5" w:rsidRPr="003B6800" w:rsidRDefault="00F920C5" w:rsidP="00AD302F">
            <w:pPr>
              <w:rPr>
                <w:b w:val="0"/>
              </w:rPr>
            </w:pPr>
            <w:r w:rsidRPr="003B6800">
              <w:rPr>
                <w:b w:val="0"/>
              </w:rPr>
              <w:t>Построение треугольника по трем элементам.</w:t>
            </w:r>
          </w:p>
        </w:tc>
        <w:tc>
          <w:tcPr>
            <w:tcW w:w="5529" w:type="dxa"/>
            <w:vMerge/>
          </w:tcPr>
          <w:p w:rsidR="00F920C5" w:rsidRPr="00C51885" w:rsidRDefault="00F920C5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F920C5" w:rsidRPr="003B6800" w:rsidRDefault="00F920C5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11.04.18</w:t>
            </w:r>
          </w:p>
        </w:tc>
        <w:tc>
          <w:tcPr>
            <w:tcW w:w="1134" w:type="dxa"/>
          </w:tcPr>
          <w:p w:rsidR="00F920C5" w:rsidRPr="00365382" w:rsidRDefault="00F920C5" w:rsidP="00187A02">
            <w:pPr>
              <w:jc w:val="center"/>
              <w:rPr>
                <w:rFonts w:eastAsia="Calibri"/>
              </w:rPr>
            </w:pPr>
          </w:p>
        </w:tc>
      </w:tr>
      <w:tr w:rsidR="00F920C5" w:rsidTr="00386AD6">
        <w:tc>
          <w:tcPr>
            <w:tcW w:w="675" w:type="dxa"/>
            <w:vAlign w:val="center"/>
          </w:tcPr>
          <w:p w:rsidR="00F920C5" w:rsidRPr="0016228C" w:rsidRDefault="00F920C5" w:rsidP="00937EEB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17</w:t>
            </w:r>
          </w:p>
        </w:tc>
        <w:tc>
          <w:tcPr>
            <w:tcW w:w="6520" w:type="dxa"/>
          </w:tcPr>
          <w:p w:rsidR="00F920C5" w:rsidRPr="003B6800" w:rsidRDefault="00F920C5" w:rsidP="00AD302F">
            <w:pPr>
              <w:rPr>
                <w:b w:val="0"/>
              </w:rPr>
            </w:pPr>
            <w:r w:rsidRPr="003B6800">
              <w:rPr>
                <w:b w:val="0"/>
              </w:rPr>
              <w:t>Построение треугольника по трем элементам.</w:t>
            </w:r>
          </w:p>
        </w:tc>
        <w:tc>
          <w:tcPr>
            <w:tcW w:w="5529" w:type="dxa"/>
            <w:vMerge/>
          </w:tcPr>
          <w:p w:rsidR="00F920C5" w:rsidRPr="00C51885" w:rsidRDefault="00F920C5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F920C5" w:rsidRPr="003B6800" w:rsidRDefault="00F920C5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17.04.18</w:t>
            </w:r>
          </w:p>
        </w:tc>
        <w:tc>
          <w:tcPr>
            <w:tcW w:w="1134" w:type="dxa"/>
          </w:tcPr>
          <w:p w:rsidR="00F920C5" w:rsidRPr="00365382" w:rsidRDefault="00F920C5" w:rsidP="00187A02">
            <w:pPr>
              <w:jc w:val="center"/>
              <w:rPr>
                <w:rFonts w:eastAsia="Calibri"/>
              </w:rPr>
            </w:pPr>
          </w:p>
        </w:tc>
      </w:tr>
      <w:tr w:rsidR="00F920C5" w:rsidTr="00386AD6">
        <w:tc>
          <w:tcPr>
            <w:tcW w:w="675" w:type="dxa"/>
            <w:vAlign w:val="center"/>
          </w:tcPr>
          <w:p w:rsidR="00F920C5" w:rsidRPr="0016228C" w:rsidRDefault="00F920C5" w:rsidP="00937EEB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18</w:t>
            </w:r>
          </w:p>
        </w:tc>
        <w:tc>
          <w:tcPr>
            <w:tcW w:w="6520" w:type="dxa"/>
          </w:tcPr>
          <w:p w:rsidR="00F920C5" w:rsidRPr="003B6800" w:rsidRDefault="00F920C5" w:rsidP="00AD302F">
            <w:pPr>
              <w:rPr>
                <w:b w:val="0"/>
              </w:rPr>
            </w:pPr>
            <w:r w:rsidRPr="003B6800">
              <w:rPr>
                <w:b w:val="0"/>
                <w:i/>
              </w:rPr>
              <w:t>Решение задач по теме «Построение треугольников».</w:t>
            </w:r>
          </w:p>
        </w:tc>
        <w:tc>
          <w:tcPr>
            <w:tcW w:w="5529" w:type="dxa"/>
            <w:vMerge/>
          </w:tcPr>
          <w:p w:rsidR="00F920C5" w:rsidRPr="00C51885" w:rsidRDefault="00F920C5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F920C5" w:rsidRPr="003B6800" w:rsidRDefault="00F920C5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18.04.18</w:t>
            </w:r>
          </w:p>
        </w:tc>
        <w:tc>
          <w:tcPr>
            <w:tcW w:w="1134" w:type="dxa"/>
          </w:tcPr>
          <w:p w:rsidR="00F920C5" w:rsidRPr="00365382" w:rsidRDefault="00F920C5" w:rsidP="00187A02">
            <w:pPr>
              <w:jc w:val="center"/>
              <w:rPr>
                <w:rFonts w:eastAsia="Calibri"/>
              </w:rPr>
            </w:pPr>
          </w:p>
        </w:tc>
      </w:tr>
      <w:tr w:rsidR="00F920C5" w:rsidTr="00386AD6">
        <w:tc>
          <w:tcPr>
            <w:tcW w:w="675" w:type="dxa"/>
            <w:vAlign w:val="center"/>
          </w:tcPr>
          <w:p w:rsidR="00F920C5" w:rsidRPr="0016228C" w:rsidRDefault="00F920C5" w:rsidP="00937EEB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19</w:t>
            </w:r>
          </w:p>
        </w:tc>
        <w:tc>
          <w:tcPr>
            <w:tcW w:w="6520" w:type="dxa"/>
          </w:tcPr>
          <w:p w:rsidR="00F920C5" w:rsidRPr="003B6800" w:rsidRDefault="00F920C5" w:rsidP="00AD302F">
            <w:pPr>
              <w:rPr>
                <w:b w:val="0"/>
              </w:rPr>
            </w:pPr>
            <w:r w:rsidRPr="003B6800">
              <w:rPr>
                <w:b w:val="0"/>
                <w:i/>
              </w:rPr>
              <w:t>Решение задач по теме «Построение треугольников».</w:t>
            </w:r>
          </w:p>
        </w:tc>
        <w:tc>
          <w:tcPr>
            <w:tcW w:w="5529" w:type="dxa"/>
            <w:vMerge/>
          </w:tcPr>
          <w:p w:rsidR="00F920C5" w:rsidRPr="00C51885" w:rsidRDefault="00F920C5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F920C5" w:rsidRPr="003B6800" w:rsidRDefault="00F920C5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24.04.18</w:t>
            </w:r>
          </w:p>
        </w:tc>
        <w:tc>
          <w:tcPr>
            <w:tcW w:w="1134" w:type="dxa"/>
          </w:tcPr>
          <w:p w:rsidR="00F920C5" w:rsidRPr="00365382" w:rsidRDefault="00F920C5" w:rsidP="00187A02">
            <w:pPr>
              <w:jc w:val="center"/>
              <w:rPr>
                <w:rFonts w:eastAsia="Calibri"/>
              </w:rPr>
            </w:pPr>
          </w:p>
        </w:tc>
      </w:tr>
      <w:tr w:rsidR="00F920C5" w:rsidTr="00A80101">
        <w:tc>
          <w:tcPr>
            <w:tcW w:w="675" w:type="dxa"/>
            <w:vAlign w:val="center"/>
          </w:tcPr>
          <w:p w:rsidR="00F920C5" w:rsidRPr="00F920C5" w:rsidRDefault="00F920C5" w:rsidP="00187A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6520" w:type="dxa"/>
            <w:vAlign w:val="center"/>
          </w:tcPr>
          <w:p w:rsidR="00F920C5" w:rsidRPr="00500182" w:rsidRDefault="00F920C5" w:rsidP="00AD302F">
            <w:pPr>
              <w:snapToGrid w:val="0"/>
              <w:jc w:val="center"/>
              <w:rPr>
                <w:i/>
              </w:rPr>
            </w:pPr>
            <w:r w:rsidRPr="0016228C">
              <w:rPr>
                <w:i/>
              </w:rPr>
              <w:t>Контрольная работа № 4 по теме</w:t>
            </w:r>
          </w:p>
          <w:p w:rsidR="00F920C5" w:rsidRPr="00B11BA6" w:rsidRDefault="00F920C5" w:rsidP="00AD302F">
            <w:pPr>
              <w:snapToGrid w:val="0"/>
              <w:jc w:val="center"/>
              <w:rPr>
                <w:color w:val="000000"/>
                <w:spacing w:val="4"/>
                <w:sz w:val="22"/>
                <w:szCs w:val="22"/>
              </w:rPr>
            </w:pPr>
            <w:r w:rsidRPr="0016228C">
              <w:rPr>
                <w:i/>
              </w:rPr>
              <w:t>«Соотношение между сторонами и углами треугольника»</w:t>
            </w:r>
          </w:p>
        </w:tc>
        <w:tc>
          <w:tcPr>
            <w:tcW w:w="5529" w:type="dxa"/>
            <w:vMerge/>
          </w:tcPr>
          <w:p w:rsidR="00F920C5" w:rsidRPr="00C51885" w:rsidRDefault="00F920C5" w:rsidP="00187A0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F920C5" w:rsidRPr="003B6800" w:rsidRDefault="00F920C5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25.04.18</w:t>
            </w:r>
          </w:p>
        </w:tc>
        <w:tc>
          <w:tcPr>
            <w:tcW w:w="1134" w:type="dxa"/>
          </w:tcPr>
          <w:p w:rsidR="00F920C5" w:rsidRPr="00365382" w:rsidRDefault="00F920C5" w:rsidP="00187A02">
            <w:pPr>
              <w:jc w:val="center"/>
              <w:rPr>
                <w:rFonts w:eastAsia="Calibri"/>
              </w:rPr>
            </w:pPr>
          </w:p>
        </w:tc>
      </w:tr>
      <w:tr w:rsidR="00F920C5" w:rsidTr="00500182">
        <w:tc>
          <w:tcPr>
            <w:tcW w:w="15274" w:type="dxa"/>
            <w:gridSpan w:val="5"/>
            <w:vAlign w:val="center"/>
          </w:tcPr>
          <w:p w:rsidR="00F920C5" w:rsidRPr="00500182" w:rsidRDefault="00F920C5" w:rsidP="00500182">
            <w:pPr>
              <w:snapToGrid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V.</w:t>
            </w:r>
            <w:r w:rsidRPr="00CA119E">
              <w:rPr>
                <w:i/>
              </w:rPr>
              <w:t xml:space="preserve"> Повторение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(7</w:t>
            </w:r>
            <w:r w:rsidRPr="00CA119E">
              <w:rPr>
                <w:i/>
              </w:rPr>
              <w:t xml:space="preserve"> часов)</w:t>
            </w:r>
          </w:p>
        </w:tc>
      </w:tr>
      <w:tr w:rsidR="00F920C5" w:rsidTr="00F920C5">
        <w:tc>
          <w:tcPr>
            <w:tcW w:w="675" w:type="dxa"/>
            <w:vAlign w:val="center"/>
          </w:tcPr>
          <w:p w:rsidR="00F920C5" w:rsidRPr="00500182" w:rsidRDefault="00F920C5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6520" w:type="dxa"/>
            <w:vAlign w:val="center"/>
          </w:tcPr>
          <w:p w:rsidR="00F920C5" w:rsidRPr="00500182" w:rsidRDefault="00F920C5" w:rsidP="00500182">
            <w:pPr>
              <w:snapToGrid w:val="0"/>
              <w:jc w:val="center"/>
              <w:rPr>
                <w:i/>
              </w:rPr>
            </w:pPr>
            <w:r w:rsidRPr="00500182">
              <w:rPr>
                <w:i/>
              </w:rPr>
              <w:t>Решение задач по теме</w:t>
            </w:r>
          </w:p>
          <w:p w:rsidR="00F920C5" w:rsidRPr="00500182" w:rsidRDefault="00F920C5" w:rsidP="00500182">
            <w:pPr>
              <w:snapToGrid w:val="0"/>
              <w:jc w:val="center"/>
              <w:rPr>
                <w:i/>
              </w:rPr>
            </w:pPr>
            <w:r w:rsidRPr="00500182">
              <w:rPr>
                <w:i/>
              </w:rPr>
              <w:t>«Начальные геометрические сведения»</w:t>
            </w:r>
          </w:p>
        </w:tc>
        <w:tc>
          <w:tcPr>
            <w:tcW w:w="5529" w:type="dxa"/>
            <w:vMerge w:val="restart"/>
          </w:tcPr>
          <w:p w:rsidR="00F920C5" w:rsidRPr="003B6800" w:rsidRDefault="00F920C5" w:rsidP="00187A02">
            <w:pPr>
              <w:jc w:val="both"/>
              <w:rPr>
                <w:b w:val="0"/>
                <w:spacing w:val="-6"/>
                <w:sz w:val="22"/>
                <w:szCs w:val="22"/>
              </w:rPr>
            </w:pPr>
            <w:r w:rsidRPr="003B6800">
              <w:rPr>
                <w:b w:val="0"/>
                <w:sz w:val="22"/>
                <w:szCs w:val="22"/>
              </w:rPr>
              <w:t xml:space="preserve">Умение анализировать, сравнивать, обобщать. Грамотное изложение своих мыслей в устной и письменной речи, использование различных языков математики (словесного, символического, графического), свободного перехода с одного языка на </w:t>
            </w:r>
            <w:r w:rsidRPr="003B6800">
              <w:rPr>
                <w:b w:val="0"/>
                <w:sz w:val="22"/>
                <w:szCs w:val="22"/>
              </w:rPr>
              <w:lastRenderedPageBreak/>
              <w:t>другой для иллюстрации, интерпретации, аргументации и доказательства.</w:t>
            </w:r>
          </w:p>
        </w:tc>
        <w:tc>
          <w:tcPr>
            <w:tcW w:w="1416" w:type="dxa"/>
            <w:vAlign w:val="center"/>
          </w:tcPr>
          <w:p w:rsidR="00F920C5" w:rsidRPr="003B6800" w:rsidRDefault="00F920C5" w:rsidP="00F920C5">
            <w:pPr>
              <w:jc w:val="center"/>
              <w:rPr>
                <w:rFonts w:eastAsia="Calibri"/>
                <w:b w:val="0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lastRenderedPageBreak/>
              <w:t>08.05.18</w:t>
            </w:r>
          </w:p>
        </w:tc>
        <w:tc>
          <w:tcPr>
            <w:tcW w:w="1134" w:type="dxa"/>
          </w:tcPr>
          <w:p w:rsidR="00F920C5" w:rsidRPr="00365382" w:rsidRDefault="00F920C5" w:rsidP="00187A02">
            <w:pPr>
              <w:jc w:val="center"/>
              <w:rPr>
                <w:rFonts w:eastAsia="Calibri"/>
              </w:rPr>
            </w:pPr>
          </w:p>
        </w:tc>
      </w:tr>
      <w:tr w:rsidR="00F920C5" w:rsidTr="00500182">
        <w:tc>
          <w:tcPr>
            <w:tcW w:w="675" w:type="dxa"/>
            <w:vAlign w:val="center"/>
          </w:tcPr>
          <w:p w:rsidR="00F920C5" w:rsidRPr="00500182" w:rsidRDefault="00F920C5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6520" w:type="dxa"/>
            <w:vAlign w:val="center"/>
          </w:tcPr>
          <w:p w:rsidR="00F920C5" w:rsidRPr="006C2AC0" w:rsidRDefault="00F920C5" w:rsidP="00500182">
            <w:pPr>
              <w:snapToGrid w:val="0"/>
              <w:jc w:val="center"/>
              <w:rPr>
                <w:i/>
              </w:rPr>
            </w:pPr>
            <w:r w:rsidRPr="00500182">
              <w:rPr>
                <w:i/>
              </w:rPr>
              <w:t>Решение  задач по теме</w:t>
            </w:r>
          </w:p>
          <w:p w:rsidR="00F920C5" w:rsidRPr="00500182" w:rsidRDefault="00F920C5" w:rsidP="00500182">
            <w:pPr>
              <w:snapToGrid w:val="0"/>
              <w:jc w:val="center"/>
              <w:rPr>
                <w:i/>
              </w:rPr>
            </w:pPr>
            <w:r w:rsidRPr="00500182">
              <w:rPr>
                <w:i/>
              </w:rPr>
              <w:t>«Медиана, биссектриса и высота треугольника»</w:t>
            </w:r>
          </w:p>
        </w:tc>
        <w:tc>
          <w:tcPr>
            <w:tcW w:w="5529" w:type="dxa"/>
            <w:vMerge/>
          </w:tcPr>
          <w:p w:rsidR="00F920C5" w:rsidRPr="003B6800" w:rsidRDefault="00F920C5" w:rsidP="00187A02">
            <w:pPr>
              <w:jc w:val="both"/>
              <w:rPr>
                <w:b w:val="0"/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F920C5" w:rsidRPr="003B6800" w:rsidRDefault="00F920C5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15.05.18</w:t>
            </w:r>
          </w:p>
        </w:tc>
        <w:tc>
          <w:tcPr>
            <w:tcW w:w="1134" w:type="dxa"/>
          </w:tcPr>
          <w:p w:rsidR="00F920C5" w:rsidRPr="00365382" w:rsidRDefault="00F920C5" w:rsidP="00187A02">
            <w:pPr>
              <w:jc w:val="center"/>
              <w:rPr>
                <w:rFonts w:eastAsia="Calibri"/>
              </w:rPr>
            </w:pPr>
          </w:p>
        </w:tc>
      </w:tr>
      <w:tr w:rsidR="00F920C5" w:rsidTr="00500182">
        <w:tc>
          <w:tcPr>
            <w:tcW w:w="675" w:type="dxa"/>
            <w:vAlign w:val="center"/>
          </w:tcPr>
          <w:p w:rsidR="00F920C5" w:rsidRPr="00500182" w:rsidRDefault="00F920C5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6520" w:type="dxa"/>
            <w:vAlign w:val="center"/>
          </w:tcPr>
          <w:p w:rsidR="00F920C5" w:rsidRPr="00500182" w:rsidRDefault="00F920C5" w:rsidP="00500182">
            <w:pPr>
              <w:snapToGrid w:val="0"/>
              <w:jc w:val="center"/>
              <w:rPr>
                <w:i/>
              </w:rPr>
            </w:pPr>
            <w:r w:rsidRPr="00500182">
              <w:rPr>
                <w:i/>
              </w:rPr>
              <w:t xml:space="preserve">Решение задач по теме «Признаки равенства </w:t>
            </w:r>
            <w:r w:rsidRPr="00500182">
              <w:rPr>
                <w:i/>
              </w:rPr>
              <w:lastRenderedPageBreak/>
              <w:t>треугольников»</w:t>
            </w:r>
          </w:p>
        </w:tc>
        <w:tc>
          <w:tcPr>
            <w:tcW w:w="5529" w:type="dxa"/>
            <w:vMerge/>
          </w:tcPr>
          <w:p w:rsidR="00F920C5" w:rsidRPr="003B6800" w:rsidRDefault="00F920C5" w:rsidP="00187A02">
            <w:pPr>
              <w:jc w:val="both"/>
              <w:rPr>
                <w:b w:val="0"/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F920C5" w:rsidRPr="003B6800" w:rsidRDefault="00F920C5" w:rsidP="00386AD6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16.05.18</w:t>
            </w:r>
          </w:p>
        </w:tc>
        <w:tc>
          <w:tcPr>
            <w:tcW w:w="1134" w:type="dxa"/>
          </w:tcPr>
          <w:p w:rsidR="00F920C5" w:rsidRPr="00365382" w:rsidRDefault="00F920C5" w:rsidP="00187A02">
            <w:pPr>
              <w:jc w:val="center"/>
              <w:rPr>
                <w:rFonts w:eastAsia="Calibri"/>
              </w:rPr>
            </w:pPr>
          </w:p>
        </w:tc>
      </w:tr>
      <w:tr w:rsidR="00F920C5" w:rsidTr="00500182">
        <w:tc>
          <w:tcPr>
            <w:tcW w:w="675" w:type="dxa"/>
            <w:vAlign w:val="center"/>
          </w:tcPr>
          <w:p w:rsidR="00F920C5" w:rsidRPr="00500182" w:rsidRDefault="00F920C5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>4</w:t>
            </w:r>
          </w:p>
        </w:tc>
        <w:tc>
          <w:tcPr>
            <w:tcW w:w="6520" w:type="dxa"/>
            <w:vAlign w:val="center"/>
          </w:tcPr>
          <w:p w:rsidR="00F920C5" w:rsidRPr="00500182" w:rsidRDefault="00F920C5" w:rsidP="00500182">
            <w:pPr>
              <w:snapToGrid w:val="0"/>
              <w:jc w:val="center"/>
              <w:rPr>
                <w:i/>
              </w:rPr>
            </w:pPr>
            <w:r w:rsidRPr="00500182">
              <w:rPr>
                <w:i/>
              </w:rPr>
              <w:t>Итоговая контрольная работа №5</w:t>
            </w:r>
          </w:p>
        </w:tc>
        <w:tc>
          <w:tcPr>
            <w:tcW w:w="5529" w:type="dxa"/>
            <w:vMerge/>
          </w:tcPr>
          <w:p w:rsidR="00F920C5" w:rsidRPr="003B6800" w:rsidRDefault="00F920C5" w:rsidP="00187A02">
            <w:pPr>
              <w:jc w:val="both"/>
              <w:rPr>
                <w:b w:val="0"/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F920C5" w:rsidRPr="003B6800" w:rsidRDefault="00F920C5" w:rsidP="00187A02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22.05.18</w:t>
            </w:r>
          </w:p>
        </w:tc>
        <w:tc>
          <w:tcPr>
            <w:tcW w:w="1134" w:type="dxa"/>
          </w:tcPr>
          <w:p w:rsidR="00F920C5" w:rsidRPr="00365382" w:rsidRDefault="00F920C5" w:rsidP="00187A02">
            <w:pPr>
              <w:jc w:val="center"/>
              <w:rPr>
                <w:rFonts w:eastAsia="Calibri"/>
              </w:rPr>
            </w:pPr>
          </w:p>
        </w:tc>
      </w:tr>
      <w:tr w:rsidR="00F920C5" w:rsidTr="00500182">
        <w:tc>
          <w:tcPr>
            <w:tcW w:w="675" w:type="dxa"/>
            <w:vAlign w:val="center"/>
          </w:tcPr>
          <w:p w:rsidR="00F920C5" w:rsidRPr="00500182" w:rsidRDefault="00F920C5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5</w:t>
            </w:r>
          </w:p>
        </w:tc>
        <w:tc>
          <w:tcPr>
            <w:tcW w:w="6520" w:type="dxa"/>
            <w:vAlign w:val="center"/>
          </w:tcPr>
          <w:p w:rsidR="00F920C5" w:rsidRPr="00500182" w:rsidRDefault="00F920C5" w:rsidP="00500182">
            <w:pPr>
              <w:snapToGrid w:val="0"/>
              <w:jc w:val="center"/>
              <w:rPr>
                <w:i/>
              </w:rPr>
            </w:pPr>
            <w:r w:rsidRPr="00500182">
              <w:rPr>
                <w:i/>
              </w:rPr>
              <w:t>Решение задач по теме «Сумма углов треугольника».</w:t>
            </w:r>
          </w:p>
        </w:tc>
        <w:tc>
          <w:tcPr>
            <w:tcW w:w="5529" w:type="dxa"/>
            <w:vMerge/>
          </w:tcPr>
          <w:p w:rsidR="00F920C5" w:rsidRPr="003B6800" w:rsidRDefault="00F920C5" w:rsidP="00187A02">
            <w:pPr>
              <w:jc w:val="both"/>
              <w:rPr>
                <w:b w:val="0"/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F920C5" w:rsidRPr="003B6800" w:rsidRDefault="00F920C5" w:rsidP="00B8603C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23.05.18</w:t>
            </w:r>
          </w:p>
        </w:tc>
        <w:tc>
          <w:tcPr>
            <w:tcW w:w="1134" w:type="dxa"/>
          </w:tcPr>
          <w:p w:rsidR="00F920C5" w:rsidRPr="00365382" w:rsidRDefault="00F920C5" w:rsidP="00187A02">
            <w:pPr>
              <w:jc w:val="center"/>
              <w:rPr>
                <w:rFonts w:eastAsia="Calibri"/>
              </w:rPr>
            </w:pPr>
          </w:p>
        </w:tc>
      </w:tr>
      <w:tr w:rsidR="00F920C5" w:rsidTr="00500182">
        <w:tc>
          <w:tcPr>
            <w:tcW w:w="675" w:type="dxa"/>
            <w:vAlign w:val="center"/>
          </w:tcPr>
          <w:p w:rsidR="00F920C5" w:rsidRPr="00500182" w:rsidRDefault="00F920C5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6</w:t>
            </w:r>
          </w:p>
        </w:tc>
        <w:tc>
          <w:tcPr>
            <w:tcW w:w="6520" w:type="dxa"/>
            <w:vAlign w:val="center"/>
          </w:tcPr>
          <w:p w:rsidR="00F920C5" w:rsidRPr="006C2AC0" w:rsidRDefault="00F920C5" w:rsidP="00500182">
            <w:pPr>
              <w:snapToGrid w:val="0"/>
              <w:jc w:val="center"/>
              <w:rPr>
                <w:i/>
              </w:rPr>
            </w:pPr>
            <w:r w:rsidRPr="00500182">
              <w:rPr>
                <w:i/>
              </w:rPr>
              <w:t>Решение задач по теме</w:t>
            </w:r>
          </w:p>
          <w:p w:rsidR="00F920C5" w:rsidRPr="00500182" w:rsidRDefault="00F920C5" w:rsidP="00500182">
            <w:pPr>
              <w:snapToGrid w:val="0"/>
              <w:jc w:val="center"/>
              <w:rPr>
                <w:i/>
              </w:rPr>
            </w:pPr>
            <w:r w:rsidRPr="00500182">
              <w:rPr>
                <w:i/>
              </w:rPr>
              <w:t>«Признаки равенства прямоугольных треугольников».</w:t>
            </w:r>
          </w:p>
        </w:tc>
        <w:tc>
          <w:tcPr>
            <w:tcW w:w="5529" w:type="dxa"/>
            <w:vMerge/>
          </w:tcPr>
          <w:p w:rsidR="00F920C5" w:rsidRPr="003B6800" w:rsidRDefault="00F920C5" w:rsidP="00187A02">
            <w:pPr>
              <w:jc w:val="both"/>
              <w:rPr>
                <w:b w:val="0"/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F920C5" w:rsidRPr="003B6800" w:rsidRDefault="00F920C5" w:rsidP="00B8603C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29.05.18</w:t>
            </w:r>
          </w:p>
        </w:tc>
        <w:tc>
          <w:tcPr>
            <w:tcW w:w="1134" w:type="dxa"/>
          </w:tcPr>
          <w:p w:rsidR="00F920C5" w:rsidRPr="00365382" w:rsidRDefault="00F920C5" w:rsidP="00187A02">
            <w:pPr>
              <w:jc w:val="center"/>
              <w:rPr>
                <w:rFonts w:eastAsia="Calibri"/>
              </w:rPr>
            </w:pPr>
          </w:p>
        </w:tc>
      </w:tr>
      <w:tr w:rsidR="00F920C5" w:rsidTr="00500182">
        <w:tc>
          <w:tcPr>
            <w:tcW w:w="675" w:type="dxa"/>
            <w:vAlign w:val="center"/>
          </w:tcPr>
          <w:p w:rsidR="00F920C5" w:rsidRPr="00500182" w:rsidRDefault="00F920C5" w:rsidP="00187A0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7</w:t>
            </w:r>
          </w:p>
        </w:tc>
        <w:tc>
          <w:tcPr>
            <w:tcW w:w="6520" w:type="dxa"/>
            <w:vAlign w:val="center"/>
          </w:tcPr>
          <w:p w:rsidR="00F920C5" w:rsidRPr="00500182" w:rsidRDefault="00F920C5" w:rsidP="00500182">
            <w:pPr>
              <w:snapToGrid w:val="0"/>
              <w:jc w:val="center"/>
              <w:rPr>
                <w:i/>
              </w:rPr>
            </w:pPr>
            <w:r w:rsidRPr="00500182">
              <w:rPr>
                <w:i/>
              </w:rPr>
              <w:t>Решение задач по теме  «</w:t>
            </w:r>
            <w:proofErr w:type="gramStart"/>
            <w:r w:rsidRPr="00500182">
              <w:rPr>
                <w:i/>
              </w:rPr>
              <w:t>Параллельные</w:t>
            </w:r>
            <w:proofErr w:type="gramEnd"/>
            <w:r w:rsidRPr="00500182">
              <w:rPr>
                <w:i/>
              </w:rPr>
              <w:t xml:space="preserve"> прямые»</w:t>
            </w:r>
          </w:p>
        </w:tc>
        <w:tc>
          <w:tcPr>
            <w:tcW w:w="5529" w:type="dxa"/>
            <w:vMerge/>
          </w:tcPr>
          <w:p w:rsidR="00F920C5" w:rsidRPr="003B6800" w:rsidRDefault="00F920C5" w:rsidP="00187A02">
            <w:pPr>
              <w:jc w:val="both"/>
              <w:rPr>
                <w:b w:val="0"/>
                <w:spacing w:val="-6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F920C5" w:rsidRPr="003B6800" w:rsidRDefault="00F920C5" w:rsidP="00B8603C">
            <w:pPr>
              <w:jc w:val="center"/>
              <w:rPr>
                <w:rFonts w:eastAsia="Calibri"/>
                <w:b w:val="0"/>
                <w:sz w:val="22"/>
                <w:szCs w:val="22"/>
                <w:lang w:val="en-US"/>
              </w:rPr>
            </w:pPr>
            <w:r w:rsidRPr="003B6800">
              <w:rPr>
                <w:rFonts w:eastAsia="Calibri"/>
                <w:b w:val="0"/>
                <w:sz w:val="22"/>
                <w:szCs w:val="22"/>
                <w:lang w:val="en-US"/>
              </w:rPr>
              <w:t>30.05.18</w:t>
            </w:r>
          </w:p>
        </w:tc>
        <w:tc>
          <w:tcPr>
            <w:tcW w:w="1134" w:type="dxa"/>
          </w:tcPr>
          <w:p w:rsidR="00F920C5" w:rsidRPr="00365382" w:rsidRDefault="00F920C5" w:rsidP="00187A02">
            <w:pPr>
              <w:jc w:val="center"/>
              <w:rPr>
                <w:rFonts w:eastAsia="Calibri"/>
              </w:rPr>
            </w:pPr>
          </w:p>
        </w:tc>
      </w:tr>
    </w:tbl>
    <w:p w:rsidR="002C0BE3" w:rsidRDefault="002C0BE3" w:rsidP="00470C8D">
      <w:pPr>
        <w:ind w:left="-284"/>
        <w:jc w:val="both"/>
      </w:pPr>
    </w:p>
    <w:p w:rsidR="002C0BE3" w:rsidRDefault="002C0BE3" w:rsidP="00470C8D">
      <w:pPr>
        <w:ind w:left="-284"/>
        <w:jc w:val="both"/>
      </w:pPr>
    </w:p>
    <w:p w:rsidR="002C0BE3" w:rsidRDefault="002C0BE3" w:rsidP="00470C8D">
      <w:pPr>
        <w:ind w:left="-284"/>
        <w:jc w:val="both"/>
      </w:pPr>
    </w:p>
    <w:p w:rsidR="002C0BE3" w:rsidRDefault="002C0BE3" w:rsidP="00470C8D">
      <w:pPr>
        <w:ind w:left="-284"/>
        <w:jc w:val="both"/>
      </w:pPr>
    </w:p>
    <w:p w:rsidR="002C0BE3" w:rsidRDefault="002C0BE3" w:rsidP="00470C8D">
      <w:pPr>
        <w:ind w:left="-284"/>
        <w:jc w:val="both"/>
        <w:rPr>
          <w:lang w:val="en-US"/>
        </w:rPr>
      </w:pPr>
    </w:p>
    <w:p w:rsidR="004E389B" w:rsidRPr="00076E65" w:rsidRDefault="004E389B" w:rsidP="004E389B">
      <w:pPr>
        <w:jc w:val="center"/>
      </w:pPr>
      <w:r w:rsidRPr="00076E65">
        <w:rPr>
          <w:rFonts w:eastAsia="Calibri"/>
          <w:b/>
          <w:i/>
        </w:rPr>
        <w:t>Внеурочная деятельность по предмету</w:t>
      </w:r>
    </w:p>
    <w:tbl>
      <w:tblPr>
        <w:tblStyle w:val="ae"/>
        <w:tblW w:w="14850" w:type="dxa"/>
        <w:tblLook w:val="04A0" w:firstRow="1" w:lastRow="0" w:firstColumn="1" w:lastColumn="0" w:noHBand="0" w:noVBand="1"/>
      </w:tblPr>
      <w:tblGrid>
        <w:gridCol w:w="1809"/>
        <w:gridCol w:w="1985"/>
        <w:gridCol w:w="8221"/>
        <w:gridCol w:w="2835"/>
      </w:tblGrid>
      <w:tr w:rsidR="004E389B" w:rsidRPr="00076E65" w:rsidTr="006C2AC0">
        <w:tc>
          <w:tcPr>
            <w:tcW w:w="1809" w:type="dxa"/>
            <w:vAlign w:val="center"/>
          </w:tcPr>
          <w:p w:rsidR="004E389B" w:rsidRPr="00076E65" w:rsidRDefault="004E389B" w:rsidP="006C2AC0">
            <w:pPr>
              <w:jc w:val="center"/>
              <w:rPr>
                <w:sz w:val="22"/>
                <w:szCs w:val="22"/>
              </w:rPr>
            </w:pPr>
            <w:r w:rsidRPr="00076E65">
              <w:rPr>
                <w:sz w:val="22"/>
                <w:szCs w:val="22"/>
              </w:rPr>
              <w:t>Праздничные дни</w:t>
            </w:r>
          </w:p>
        </w:tc>
        <w:tc>
          <w:tcPr>
            <w:tcW w:w="1985" w:type="dxa"/>
            <w:vAlign w:val="center"/>
          </w:tcPr>
          <w:p w:rsidR="004E389B" w:rsidRPr="00076E65" w:rsidRDefault="004E389B" w:rsidP="006C2AC0">
            <w:pPr>
              <w:jc w:val="center"/>
              <w:rPr>
                <w:sz w:val="22"/>
                <w:szCs w:val="22"/>
              </w:rPr>
            </w:pPr>
            <w:r w:rsidRPr="00076E65">
              <w:rPr>
                <w:sz w:val="22"/>
                <w:szCs w:val="22"/>
              </w:rPr>
              <w:t>Дата проведения мероприятия</w:t>
            </w:r>
          </w:p>
        </w:tc>
        <w:tc>
          <w:tcPr>
            <w:tcW w:w="8221" w:type="dxa"/>
            <w:vAlign w:val="center"/>
          </w:tcPr>
          <w:p w:rsidR="004E389B" w:rsidRPr="00076E65" w:rsidRDefault="004E389B" w:rsidP="006C2AC0">
            <w:pPr>
              <w:jc w:val="center"/>
              <w:rPr>
                <w:sz w:val="22"/>
                <w:szCs w:val="22"/>
              </w:rPr>
            </w:pPr>
            <w:r w:rsidRPr="00076E65">
              <w:rPr>
                <w:sz w:val="22"/>
                <w:szCs w:val="22"/>
              </w:rPr>
              <w:t>Тема мероприятия</w:t>
            </w:r>
          </w:p>
        </w:tc>
        <w:tc>
          <w:tcPr>
            <w:tcW w:w="2835" w:type="dxa"/>
            <w:vAlign w:val="center"/>
          </w:tcPr>
          <w:p w:rsidR="004E389B" w:rsidRPr="00076E65" w:rsidRDefault="004E389B" w:rsidP="006C2AC0">
            <w:pPr>
              <w:jc w:val="center"/>
              <w:rPr>
                <w:sz w:val="22"/>
                <w:szCs w:val="22"/>
              </w:rPr>
            </w:pPr>
            <w:r w:rsidRPr="00076E65">
              <w:rPr>
                <w:sz w:val="22"/>
                <w:szCs w:val="22"/>
              </w:rPr>
              <w:t>Форма проведения</w:t>
            </w:r>
          </w:p>
        </w:tc>
      </w:tr>
      <w:tr w:rsidR="00F920C5" w:rsidTr="006A122F">
        <w:tc>
          <w:tcPr>
            <w:tcW w:w="1809" w:type="dxa"/>
          </w:tcPr>
          <w:p w:rsidR="00F920C5" w:rsidRPr="004E389B" w:rsidRDefault="00F920C5" w:rsidP="00F920C5">
            <w:pPr>
              <w:jc w:val="center"/>
              <w:rPr>
                <w:sz w:val="22"/>
                <w:szCs w:val="22"/>
                <w:lang w:val="en-US"/>
              </w:rPr>
            </w:pPr>
            <w:bookmarkStart w:id="0" w:name="_GoBack" w:colFirst="2" w:colLast="3"/>
            <w:r>
              <w:rPr>
                <w:sz w:val="22"/>
                <w:szCs w:val="22"/>
                <w:lang w:val="en-US"/>
              </w:rPr>
              <w:t>02.0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1985" w:type="dxa"/>
          </w:tcPr>
          <w:p w:rsidR="00F920C5" w:rsidRPr="004E389B" w:rsidRDefault="00F920C5" w:rsidP="00F920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3</w:t>
            </w:r>
            <w:r>
              <w:rPr>
                <w:lang w:val="en-US"/>
              </w:rPr>
              <w:t>.05.</w:t>
            </w:r>
            <w:r>
              <w:t>20</w:t>
            </w:r>
            <w:r>
              <w:rPr>
                <w:lang w:val="en-US"/>
              </w:rPr>
              <w:t>18</w:t>
            </w:r>
          </w:p>
        </w:tc>
        <w:tc>
          <w:tcPr>
            <w:tcW w:w="8221" w:type="dxa"/>
          </w:tcPr>
          <w:p w:rsidR="00F920C5" w:rsidRPr="003B6800" w:rsidRDefault="00F920C5" w:rsidP="00B8603C">
            <w:pPr>
              <w:rPr>
                <w:b w:val="0"/>
              </w:rPr>
            </w:pPr>
            <w:r w:rsidRPr="003B6800">
              <w:rPr>
                <w:b w:val="0"/>
              </w:rPr>
              <w:t>Некоторые свойства прямоугольных треугольников.</w:t>
            </w:r>
          </w:p>
        </w:tc>
        <w:tc>
          <w:tcPr>
            <w:tcW w:w="2835" w:type="dxa"/>
            <w:vAlign w:val="center"/>
          </w:tcPr>
          <w:p w:rsidR="00F920C5" w:rsidRPr="003B6800" w:rsidRDefault="00F920C5" w:rsidP="006C2AC0">
            <w:pPr>
              <w:rPr>
                <w:b w:val="0"/>
                <w:sz w:val="22"/>
                <w:szCs w:val="22"/>
              </w:rPr>
            </w:pPr>
            <w:r w:rsidRPr="003B6800">
              <w:rPr>
                <w:b w:val="0"/>
                <w:sz w:val="22"/>
                <w:szCs w:val="22"/>
              </w:rPr>
              <w:t>Консультация</w:t>
            </w:r>
          </w:p>
        </w:tc>
      </w:tr>
      <w:bookmarkEnd w:id="0"/>
      <w:tr w:rsidR="004E389B" w:rsidTr="006C2AC0">
        <w:tc>
          <w:tcPr>
            <w:tcW w:w="14850" w:type="dxa"/>
            <w:gridSpan w:val="4"/>
            <w:vAlign w:val="center"/>
          </w:tcPr>
          <w:p w:rsidR="004E389B" w:rsidRDefault="004E389B" w:rsidP="004E389B">
            <w:pPr>
              <w:rPr>
                <w:i/>
              </w:rPr>
            </w:pPr>
            <w:r>
              <w:rPr>
                <w:i/>
              </w:rPr>
              <w:t xml:space="preserve">Итого: </w:t>
            </w:r>
            <w:r>
              <w:rPr>
                <w:i/>
                <w:lang w:val="en-US"/>
              </w:rPr>
              <w:t>70</w:t>
            </w:r>
            <w:r>
              <w:rPr>
                <w:i/>
              </w:rPr>
              <w:t xml:space="preserve"> часов</w:t>
            </w:r>
          </w:p>
        </w:tc>
      </w:tr>
    </w:tbl>
    <w:p w:rsidR="00386AD6" w:rsidRPr="00386AD6" w:rsidRDefault="00386AD6" w:rsidP="00470C8D">
      <w:pPr>
        <w:ind w:left="-284"/>
        <w:jc w:val="both"/>
        <w:rPr>
          <w:lang w:val="en-US"/>
        </w:rPr>
      </w:pPr>
    </w:p>
    <w:p w:rsidR="002C0BE3" w:rsidRDefault="002C0BE3" w:rsidP="00470C8D">
      <w:pPr>
        <w:ind w:left="-284"/>
        <w:jc w:val="both"/>
      </w:pPr>
    </w:p>
    <w:p w:rsidR="00A64952" w:rsidRDefault="00A64952" w:rsidP="00470C8D">
      <w:pPr>
        <w:ind w:left="-284"/>
        <w:jc w:val="both"/>
      </w:pPr>
    </w:p>
    <w:p w:rsidR="00190751" w:rsidRDefault="00190751" w:rsidP="00470C8D">
      <w:pPr>
        <w:ind w:left="-284"/>
        <w:jc w:val="center"/>
      </w:pPr>
    </w:p>
    <w:p w:rsidR="00767420" w:rsidRDefault="00767420" w:rsidP="00470C8D">
      <w:pPr>
        <w:ind w:left="-284"/>
      </w:pPr>
    </w:p>
    <w:p w:rsidR="004C20F7" w:rsidRDefault="004C20F7" w:rsidP="004C20F7">
      <w:pPr>
        <w:jc w:val="center"/>
      </w:pPr>
    </w:p>
    <w:sectPr w:rsidR="004C20F7" w:rsidSect="002C0BE3">
      <w:pgSz w:w="16838" w:h="11906" w:orient="landscape"/>
      <w:pgMar w:top="155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Wingdings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1">
    <w:nsid w:val="01A24DE3"/>
    <w:multiLevelType w:val="hybridMultilevel"/>
    <w:tmpl w:val="F4A622BA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022A3F9C"/>
    <w:multiLevelType w:val="hybridMultilevel"/>
    <w:tmpl w:val="40FA09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5123750"/>
    <w:multiLevelType w:val="multilevel"/>
    <w:tmpl w:val="F1283BA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08182306"/>
    <w:multiLevelType w:val="hybridMultilevel"/>
    <w:tmpl w:val="5C046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9D732F4"/>
    <w:multiLevelType w:val="hybridMultilevel"/>
    <w:tmpl w:val="7B2818CC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0A161537"/>
    <w:multiLevelType w:val="hybridMultilevel"/>
    <w:tmpl w:val="20860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C386518"/>
    <w:multiLevelType w:val="hybridMultilevel"/>
    <w:tmpl w:val="8AFA39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CD613D7"/>
    <w:multiLevelType w:val="hybridMultilevel"/>
    <w:tmpl w:val="60FCFD56"/>
    <w:lvl w:ilvl="0" w:tplc="7D0CB8A0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0ED70819"/>
    <w:multiLevelType w:val="hybridMultilevel"/>
    <w:tmpl w:val="9946885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10536ADF"/>
    <w:multiLevelType w:val="hybridMultilevel"/>
    <w:tmpl w:val="E9A4FE5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124E6F12"/>
    <w:multiLevelType w:val="hybridMultilevel"/>
    <w:tmpl w:val="0BA6345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26606B2"/>
    <w:multiLevelType w:val="singleLevel"/>
    <w:tmpl w:val="04CA217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3">
    <w:nsid w:val="1542345B"/>
    <w:multiLevelType w:val="singleLevel"/>
    <w:tmpl w:val="89BA1B76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>
    <w:nsid w:val="15907189"/>
    <w:multiLevelType w:val="hybridMultilevel"/>
    <w:tmpl w:val="892032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685263C"/>
    <w:multiLevelType w:val="hybridMultilevel"/>
    <w:tmpl w:val="E93C33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76B0DA6"/>
    <w:multiLevelType w:val="hybridMultilevel"/>
    <w:tmpl w:val="4BD8EF04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18F771D1"/>
    <w:multiLevelType w:val="hybridMultilevel"/>
    <w:tmpl w:val="5EDC78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A2F2D57"/>
    <w:multiLevelType w:val="hybridMultilevel"/>
    <w:tmpl w:val="8C2613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AC40C25"/>
    <w:multiLevelType w:val="hybridMultilevel"/>
    <w:tmpl w:val="38CC7B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C790196"/>
    <w:multiLevelType w:val="hybridMultilevel"/>
    <w:tmpl w:val="10643D4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CA639A6"/>
    <w:multiLevelType w:val="hybridMultilevel"/>
    <w:tmpl w:val="B4FCD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4CB2BC3"/>
    <w:multiLevelType w:val="hybridMultilevel"/>
    <w:tmpl w:val="92C0603E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27063989"/>
    <w:multiLevelType w:val="hybridMultilevel"/>
    <w:tmpl w:val="7FE4F35A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4">
    <w:nsid w:val="28492BCF"/>
    <w:multiLevelType w:val="hybridMultilevel"/>
    <w:tmpl w:val="1088B8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C5D383A"/>
    <w:multiLevelType w:val="hybridMultilevel"/>
    <w:tmpl w:val="7474E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C894FB3"/>
    <w:multiLevelType w:val="hybridMultilevel"/>
    <w:tmpl w:val="859A0D98"/>
    <w:lvl w:ilvl="0" w:tplc="0419000B">
      <w:start w:val="1"/>
      <w:numFmt w:val="bullet"/>
      <w:lvlText w:val=""/>
      <w:lvlJc w:val="left"/>
      <w:pPr>
        <w:ind w:left="14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7">
    <w:nsid w:val="2D781894"/>
    <w:multiLevelType w:val="hybridMultilevel"/>
    <w:tmpl w:val="7F568E5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312F02A5"/>
    <w:multiLevelType w:val="multilevel"/>
    <w:tmpl w:val="87928A0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>
    <w:nsid w:val="323027B3"/>
    <w:multiLevelType w:val="hybridMultilevel"/>
    <w:tmpl w:val="6E9A632A"/>
    <w:lvl w:ilvl="0" w:tplc="0419000B">
      <w:start w:val="1"/>
      <w:numFmt w:val="bullet"/>
      <w:lvlText w:val=""/>
      <w:lvlJc w:val="left"/>
      <w:pPr>
        <w:ind w:left="1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40">
    <w:nsid w:val="32AB127B"/>
    <w:multiLevelType w:val="hybridMultilevel"/>
    <w:tmpl w:val="425C1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1F05DD"/>
    <w:multiLevelType w:val="hybridMultilevel"/>
    <w:tmpl w:val="AEE413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E29705F"/>
    <w:multiLevelType w:val="hybridMultilevel"/>
    <w:tmpl w:val="E9A4FE5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>
    <w:nsid w:val="3F2774CD"/>
    <w:multiLevelType w:val="hybridMultilevel"/>
    <w:tmpl w:val="6BC49C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07F06B8"/>
    <w:multiLevelType w:val="hybridMultilevel"/>
    <w:tmpl w:val="38AA4D6A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5">
    <w:nsid w:val="43CB0394"/>
    <w:multiLevelType w:val="hybridMultilevel"/>
    <w:tmpl w:val="38E2BAF6"/>
    <w:lvl w:ilvl="0" w:tplc="0419000B">
      <w:start w:val="1"/>
      <w:numFmt w:val="bullet"/>
      <w:lvlText w:val=""/>
      <w:lvlJc w:val="left"/>
      <w:pPr>
        <w:ind w:left="4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46">
    <w:nsid w:val="489E1983"/>
    <w:multiLevelType w:val="hybridMultilevel"/>
    <w:tmpl w:val="52A85B1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4B9B5008"/>
    <w:multiLevelType w:val="hybridMultilevel"/>
    <w:tmpl w:val="CE288F0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8">
    <w:nsid w:val="537617E0"/>
    <w:multiLevelType w:val="hybridMultilevel"/>
    <w:tmpl w:val="A95A78F0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9">
    <w:nsid w:val="549941E4"/>
    <w:multiLevelType w:val="hybridMultilevel"/>
    <w:tmpl w:val="1B422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6925D4D"/>
    <w:multiLevelType w:val="hybridMultilevel"/>
    <w:tmpl w:val="B214490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>
    <w:nsid w:val="5764532C"/>
    <w:multiLevelType w:val="hybridMultilevel"/>
    <w:tmpl w:val="146832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8CE1EC7"/>
    <w:multiLevelType w:val="multilevel"/>
    <w:tmpl w:val="C8CE3E7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3">
    <w:nsid w:val="5A5B0F2B"/>
    <w:multiLevelType w:val="hybridMultilevel"/>
    <w:tmpl w:val="0BC85A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C6306AF"/>
    <w:multiLevelType w:val="hybridMultilevel"/>
    <w:tmpl w:val="5F9C5C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CD658ED"/>
    <w:multiLevelType w:val="hybridMultilevel"/>
    <w:tmpl w:val="53487AA2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6">
    <w:nsid w:val="620A5554"/>
    <w:multiLevelType w:val="hybridMultilevel"/>
    <w:tmpl w:val="70AA8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4CE0525"/>
    <w:multiLevelType w:val="hybridMultilevel"/>
    <w:tmpl w:val="D60C2B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6A63B55"/>
    <w:multiLevelType w:val="hybridMultilevel"/>
    <w:tmpl w:val="DCE4CF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6B62601"/>
    <w:multiLevelType w:val="hybridMultilevel"/>
    <w:tmpl w:val="35A66C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A0522ED"/>
    <w:multiLevelType w:val="hybridMultilevel"/>
    <w:tmpl w:val="3F7252EE"/>
    <w:lvl w:ilvl="0" w:tplc="0419000B">
      <w:start w:val="1"/>
      <w:numFmt w:val="bullet"/>
      <w:lvlText w:val=""/>
      <w:lvlJc w:val="left"/>
      <w:pPr>
        <w:ind w:left="15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61">
    <w:nsid w:val="6B2402FB"/>
    <w:multiLevelType w:val="hybridMultilevel"/>
    <w:tmpl w:val="FFE22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BB545BC"/>
    <w:multiLevelType w:val="hybridMultilevel"/>
    <w:tmpl w:val="A7A4E3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1854AEC"/>
    <w:multiLevelType w:val="hybridMultilevel"/>
    <w:tmpl w:val="E514F1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1FE5EA3"/>
    <w:multiLevelType w:val="hybridMultilevel"/>
    <w:tmpl w:val="753E4B2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5">
    <w:nsid w:val="72F15287"/>
    <w:multiLevelType w:val="hybridMultilevel"/>
    <w:tmpl w:val="838874A2"/>
    <w:lvl w:ilvl="0" w:tplc="0419000B">
      <w:start w:val="1"/>
      <w:numFmt w:val="bullet"/>
      <w:lvlText w:val=""/>
      <w:lvlJc w:val="left"/>
      <w:pPr>
        <w:ind w:left="1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66">
    <w:nsid w:val="747C7F5F"/>
    <w:multiLevelType w:val="hybridMultilevel"/>
    <w:tmpl w:val="5C08F10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7">
    <w:nsid w:val="7B070DFE"/>
    <w:multiLevelType w:val="hybridMultilevel"/>
    <w:tmpl w:val="425630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B4B3417"/>
    <w:multiLevelType w:val="hybridMultilevel"/>
    <w:tmpl w:val="4C2471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CE354C4"/>
    <w:multiLevelType w:val="hybridMultilevel"/>
    <w:tmpl w:val="9EB8A7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E915F78"/>
    <w:multiLevelType w:val="hybridMultilevel"/>
    <w:tmpl w:val="5D82E1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4"/>
  </w:num>
  <w:num w:numId="3">
    <w:abstractNumId w:val="32"/>
  </w:num>
  <w:num w:numId="4">
    <w:abstractNumId w:val="48"/>
  </w:num>
  <w:num w:numId="5">
    <w:abstractNumId w:val="15"/>
  </w:num>
  <w:num w:numId="6">
    <w:abstractNumId w:val="55"/>
  </w:num>
  <w:num w:numId="7">
    <w:abstractNumId w:val="26"/>
  </w:num>
  <w:num w:numId="8">
    <w:abstractNumId w:val="11"/>
  </w:num>
  <w:num w:numId="9">
    <w:abstractNumId w:val="45"/>
  </w:num>
  <w:num w:numId="10">
    <w:abstractNumId w:val="57"/>
  </w:num>
  <w:num w:numId="11">
    <w:abstractNumId w:val="68"/>
  </w:num>
  <w:num w:numId="12">
    <w:abstractNumId w:val="36"/>
  </w:num>
  <w:num w:numId="13">
    <w:abstractNumId w:val="65"/>
  </w:num>
  <w:num w:numId="14">
    <w:abstractNumId w:val="39"/>
  </w:num>
  <w:num w:numId="15">
    <w:abstractNumId w:val="60"/>
  </w:num>
  <w:num w:numId="16">
    <w:abstractNumId w:val="70"/>
  </w:num>
  <w:num w:numId="17">
    <w:abstractNumId w:val="35"/>
  </w:num>
  <w:num w:numId="18">
    <w:abstractNumId w:val="16"/>
  </w:num>
  <w:num w:numId="19">
    <w:abstractNumId w:val="31"/>
  </w:num>
  <w:num w:numId="20">
    <w:abstractNumId w:val="58"/>
  </w:num>
  <w:num w:numId="21">
    <w:abstractNumId w:val="24"/>
  </w:num>
  <w:num w:numId="22">
    <w:abstractNumId w:val="41"/>
  </w:num>
  <w:num w:numId="23">
    <w:abstractNumId w:val="49"/>
  </w:num>
  <w:num w:numId="24">
    <w:abstractNumId w:val="64"/>
  </w:num>
  <w:num w:numId="25">
    <w:abstractNumId w:val="67"/>
  </w:num>
  <w:num w:numId="26">
    <w:abstractNumId w:val="18"/>
  </w:num>
  <w:num w:numId="27">
    <w:abstractNumId w:val="25"/>
  </w:num>
  <w:num w:numId="28">
    <w:abstractNumId w:val="12"/>
  </w:num>
  <w:num w:numId="29">
    <w:abstractNumId w:val="27"/>
  </w:num>
  <w:num w:numId="30">
    <w:abstractNumId w:val="56"/>
  </w:num>
  <w:num w:numId="31">
    <w:abstractNumId w:val="47"/>
  </w:num>
  <w:num w:numId="32">
    <w:abstractNumId w:val="28"/>
  </w:num>
  <w:num w:numId="33">
    <w:abstractNumId w:val="17"/>
  </w:num>
  <w:num w:numId="34">
    <w:abstractNumId w:val="14"/>
  </w:num>
  <w:num w:numId="35">
    <w:abstractNumId w:val="53"/>
  </w:num>
  <w:num w:numId="36">
    <w:abstractNumId w:val="52"/>
  </w:num>
  <w:num w:numId="37">
    <w:abstractNumId w:val="38"/>
  </w:num>
  <w:num w:numId="38">
    <w:abstractNumId w:val="13"/>
  </w:num>
  <w:num w:numId="39">
    <w:abstractNumId w:val="66"/>
  </w:num>
  <w:num w:numId="40">
    <w:abstractNumId w:val="54"/>
  </w:num>
  <w:num w:numId="41">
    <w:abstractNumId w:val="51"/>
  </w:num>
  <w:num w:numId="42">
    <w:abstractNumId w:val="20"/>
  </w:num>
  <w:num w:numId="43">
    <w:abstractNumId w:val="59"/>
  </w:num>
  <w:num w:numId="44">
    <w:abstractNumId w:val="29"/>
  </w:num>
  <w:num w:numId="45">
    <w:abstractNumId w:val="43"/>
  </w:num>
  <w:num w:numId="46">
    <w:abstractNumId w:val="62"/>
  </w:num>
  <w:num w:numId="47">
    <w:abstractNumId w:val="34"/>
  </w:num>
  <w:num w:numId="48">
    <w:abstractNumId w:val="19"/>
  </w:num>
  <w:num w:numId="49">
    <w:abstractNumId w:val="69"/>
  </w:num>
  <w:num w:numId="50">
    <w:abstractNumId w:val="37"/>
  </w:num>
  <w:num w:numId="51">
    <w:abstractNumId w:val="63"/>
  </w:num>
  <w:num w:numId="52">
    <w:abstractNumId w:val="50"/>
  </w:num>
  <w:num w:numId="53">
    <w:abstractNumId w:val="30"/>
  </w:num>
  <w:num w:numId="54">
    <w:abstractNumId w:val="21"/>
  </w:num>
  <w:num w:numId="55">
    <w:abstractNumId w:val="46"/>
  </w:num>
  <w:num w:numId="56">
    <w:abstractNumId w:val="22"/>
  </w:num>
  <w:num w:numId="57">
    <w:abstractNumId w:val="23"/>
  </w:num>
  <w:num w:numId="58">
    <w:abstractNumId w:val="42"/>
  </w:num>
  <w:num w:numId="59">
    <w:abstractNumId w:val="40"/>
  </w:num>
  <w:num w:numId="60">
    <w:abstractNumId w:val="6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DE4"/>
    <w:rsid w:val="00022B5A"/>
    <w:rsid w:val="000C347C"/>
    <w:rsid w:val="0016228C"/>
    <w:rsid w:val="00187A02"/>
    <w:rsid w:val="00190751"/>
    <w:rsid w:val="00195164"/>
    <w:rsid w:val="001F49DA"/>
    <w:rsid w:val="002031F3"/>
    <w:rsid w:val="002056D6"/>
    <w:rsid w:val="002C0BE3"/>
    <w:rsid w:val="00364EC8"/>
    <w:rsid w:val="00386AD6"/>
    <w:rsid w:val="003B6800"/>
    <w:rsid w:val="003E1877"/>
    <w:rsid w:val="00436901"/>
    <w:rsid w:val="0046108B"/>
    <w:rsid w:val="00470C8D"/>
    <w:rsid w:val="00492E90"/>
    <w:rsid w:val="004C20F7"/>
    <w:rsid w:val="004E389B"/>
    <w:rsid w:val="00500182"/>
    <w:rsid w:val="00557756"/>
    <w:rsid w:val="005E114F"/>
    <w:rsid w:val="006100E2"/>
    <w:rsid w:val="00681AC6"/>
    <w:rsid w:val="006C2AC0"/>
    <w:rsid w:val="00726CD3"/>
    <w:rsid w:val="007367E8"/>
    <w:rsid w:val="00767420"/>
    <w:rsid w:val="007A21E2"/>
    <w:rsid w:val="009F0341"/>
    <w:rsid w:val="009F0ADB"/>
    <w:rsid w:val="00A411E1"/>
    <w:rsid w:val="00A64952"/>
    <w:rsid w:val="00A74DE4"/>
    <w:rsid w:val="00B36A99"/>
    <w:rsid w:val="00B93771"/>
    <w:rsid w:val="00C051FD"/>
    <w:rsid w:val="00C15D14"/>
    <w:rsid w:val="00CA119E"/>
    <w:rsid w:val="00CA6610"/>
    <w:rsid w:val="00D2042A"/>
    <w:rsid w:val="00D25F3D"/>
    <w:rsid w:val="00D76641"/>
    <w:rsid w:val="00E06669"/>
    <w:rsid w:val="00EA096E"/>
    <w:rsid w:val="00EB02D2"/>
    <w:rsid w:val="00EC52FE"/>
    <w:rsid w:val="00EF5B60"/>
    <w:rsid w:val="00F920C5"/>
    <w:rsid w:val="00FA1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E4"/>
    <w:pPr>
      <w:suppressAutoHyphens/>
      <w:spacing w:after="0" w:line="240" w:lineRule="auto"/>
      <w:jc w:val="left"/>
    </w:pPr>
    <w:rPr>
      <w:rFonts w:eastAsia="Times New Roman"/>
      <w:b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190751"/>
  </w:style>
  <w:style w:type="paragraph" w:styleId="a3">
    <w:name w:val="List Paragraph"/>
    <w:basedOn w:val="a"/>
    <w:uiPriority w:val="34"/>
    <w:qFormat/>
    <w:rsid w:val="0019075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3">
    <w:name w:val="Заголовок 3+"/>
    <w:basedOn w:val="a"/>
    <w:rsid w:val="00190751"/>
    <w:pPr>
      <w:widowControl w:val="0"/>
      <w:suppressAutoHyphens w:val="0"/>
      <w:overflowPunct w:val="0"/>
      <w:autoSpaceDE w:val="0"/>
      <w:spacing w:before="240"/>
      <w:jc w:val="center"/>
      <w:textAlignment w:val="baseline"/>
    </w:pPr>
    <w:rPr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64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952"/>
    <w:rPr>
      <w:rFonts w:ascii="Tahoma" w:eastAsia="Times New Roman" w:hAnsi="Tahoma" w:cs="Tahoma"/>
      <w:b w:val="0"/>
      <w:sz w:val="16"/>
      <w:szCs w:val="16"/>
      <w:lang w:eastAsia="ar-SA"/>
    </w:rPr>
  </w:style>
  <w:style w:type="paragraph" w:styleId="a6">
    <w:name w:val="No Spacing"/>
    <w:uiPriority w:val="1"/>
    <w:qFormat/>
    <w:rsid w:val="001F49DA"/>
    <w:pPr>
      <w:spacing w:after="0" w:line="240" w:lineRule="auto"/>
      <w:jc w:val="left"/>
    </w:pPr>
    <w:rPr>
      <w:rFonts w:ascii="Calibri" w:eastAsia="Times New Roman" w:hAnsi="Calibri"/>
      <w:b w:val="0"/>
      <w:lang w:eastAsia="ru-RU"/>
    </w:rPr>
  </w:style>
  <w:style w:type="paragraph" w:styleId="a7">
    <w:name w:val="Body Text"/>
    <w:basedOn w:val="a"/>
    <w:link w:val="a8"/>
    <w:uiPriority w:val="99"/>
    <w:unhideWhenUsed/>
    <w:rsid w:val="000C347C"/>
    <w:pPr>
      <w:suppressAutoHyphens w:val="0"/>
    </w:pPr>
    <w:rPr>
      <w:sz w:val="28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0C347C"/>
    <w:rPr>
      <w:rFonts w:eastAsia="Times New Roman"/>
      <w:b w:val="0"/>
      <w:sz w:val="28"/>
      <w:szCs w:val="20"/>
    </w:rPr>
  </w:style>
  <w:style w:type="character" w:customStyle="1" w:styleId="apple-style-span">
    <w:name w:val="apple-style-span"/>
    <w:rsid w:val="000C347C"/>
  </w:style>
  <w:style w:type="character" w:customStyle="1" w:styleId="9pt">
    <w:name w:val="Основной текст + 9 pt"/>
    <w:basedOn w:val="a0"/>
    <w:uiPriority w:val="99"/>
    <w:rsid w:val="000C347C"/>
    <w:rPr>
      <w:rFonts w:ascii="Bookman Old Style" w:hAnsi="Bookman Old Style" w:cs="Bookman Old Style" w:hint="default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0C347C"/>
    <w:rPr>
      <w:rFonts w:ascii="Bookman Old Style" w:hAnsi="Bookman Old Style" w:cs="Bookman Old Style"/>
      <w:i/>
      <w:iCs/>
      <w:spacing w:val="0"/>
      <w:sz w:val="18"/>
      <w:szCs w:val="18"/>
    </w:rPr>
  </w:style>
  <w:style w:type="paragraph" w:styleId="a9">
    <w:name w:val="Normal (Web)"/>
    <w:basedOn w:val="a"/>
    <w:unhideWhenUsed/>
    <w:rsid w:val="005E114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a">
    <w:name w:val="Название Знак"/>
    <w:link w:val="ab"/>
    <w:locked/>
    <w:rsid w:val="005E114F"/>
    <w:rPr>
      <w:b w:val="0"/>
      <w:bCs/>
      <w:sz w:val="24"/>
      <w:szCs w:val="24"/>
    </w:rPr>
  </w:style>
  <w:style w:type="paragraph" w:styleId="ab">
    <w:name w:val="Title"/>
    <w:basedOn w:val="a"/>
    <w:link w:val="aa"/>
    <w:qFormat/>
    <w:rsid w:val="005E114F"/>
    <w:pPr>
      <w:suppressAutoHyphens w:val="0"/>
      <w:jc w:val="center"/>
    </w:pPr>
    <w:rPr>
      <w:rFonts w:eastAsiaTheme="minorHAnsi"/>
      <w:bCs/>
      <w:lang w:eastAsia="en-US"/>
    </w:rPr>
  </w:style>
  <w:style w:type="character" w:customStyle="1" w:styleId="1">
    <w:name w:val="Название Знак1"/>
    <w:basedOn w:val="a0"/>
    <w:uiPriority w:val="10"/>
    <w:rsid w:val="005E114F"/>
    <w:rPr>
      <w:rFonts w:asciiTheme="majorHAnsi" w:eastAsiaTheme="majorEastAsia" w:hAnsiTheme="majorHAnsi" w:cstheme="majorBidi"/>
      <w:b w:val="0"/>
      <w:color w:val="17365D" w:themeColor="text2" w:themeShade="BF"/>
      <w:spacing w:val="5"/>
      <w:kern w:val="28"/>
      <w:sz w:val="52"/>
      <w:szCs w:val="52"/>
      <w:lang w:eastAsia="ar-SA"/>
    </w:rPr>
  </w:style>
  <w:style w:type="character" w:styleId="ac">
    <w:name w:val="Strong"/>
    <w:basedOn w:val="a0"/>
    <w:uiPriority w:val="22"/>
    <w:qFormat/>
    <w:rsid w:val="00022B5A"/>
    <w:rPr>
      <w:b/>
      <w:bCs/>
    </w:rPr>
  </w:style>
  <w:style w:type="character" w:styleId="ad">
    <w:name w:val="Emphasis"/>
    <w:uiPriority w:val="20"/>
    <w:qFormat/>
    <w:rsid w:val="00022B5A"/>
    <w:rPr>
      <w:i/>
      <w:iCs/>
    </w:rPr>
  </w:style>
  <w:style w:type="paragraph" w:customStyle="1" w:styleId="10">
    <w:name w:val="Знак1"/>
    <w:basedOn w:val="a"/>
    <w:rsid w:val="002C0BE3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aragraphStyle">
    <w:name w:val="Paragraph Style"/>
    <w:rsid w:val="002C0BE3"/>
    <w:pPr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/>
      <w:b w:val="0"/>
      <w:sz w:val="24"/>
      <w:szCs w:val="24"/>
      <w:lang w:eastAsia="ru-RU"/>
    </w:rPr>
  </w:style>
  <w:style w:type="table" w:styleId="ae">
    <w:name w:val="Table Grid"/>
    <w:basedOn w:val="a1"/>
    <w:uiPriority w:val="59"/>
    <w:rsid w:val="002C0BE3"/>
    <w:pPr>
      <w:spacing w:after="0" w:line="240" w:lineRule="auto"/>
      <w:jc w:val="left"/>
    </w:pPr>
    <w:rPr>
      <w:rFonts w:eastAsia="Times New Roman"/>
      <w:b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semiHidden/>
    <w:unhideWhenUsed/>
    <w:rsid w:val="006C2AC0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C2AC0"/>
    <w:rPr>
      <w:rFonts w:asciiTheme="minorHAnsi" w:hAnsiTheme="minorHAnsi" w:cstheme="minorBidi"/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1309B-1F48-408D-A702-0DEF027B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</Pages>
  <Words>8546</Words>
  <Characters>48716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nv_kopeva</cp:lastModifiedBy>
  <cp:revision>5</cp:revision>
  <cp:lastPrinted>2014-09-26T01:35:00Z</cp:lastPrinted>
  <dcterms:created xsi:type="dcterms:W3CDTF">2017-10-07T16:28:00Z</dcterms:created>
  <dcterms:modified xsi:type="dcterms:W3CDTF">2018-06-04T05:45:00Z</dcterms:modified>
</cp:coreProperties>
</file>